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311CF" w14:textId="3C313086" w:rsidR="4701256D" w:rsidRDefault="5417C9FC" w:rsidP="00E43667">
      <w:pPr>
        <w:pStyle w:val="Header"/>
        <w:keepLines/>
        <w:rPr>
          <w:sz w:val="18"/>
          <w:szCs w:val="18"/>
        </w:rPr>
      </w:pPr>
      <w:r w:rsidRPr="21932AA5">
        <w:rPr>
          <w:sz w:val="18"/>
          <w:szCs w:val="18"/>
        </w:rPr>
        <w:t xml:space="preserve">LEELA </w:t>
      </w:r>
    </w:p>
    <w:p w14:paraId="536FC374" w14:textId="2F2AA60D" w:rsidR="00FF4FA4" w:rsidRDefault="00FF4FA4" w:rsidP="00E43667">
      <w:pPr>
        <w:pStyle w:val="Header"/>
        <w:keepLines/>
        <w:rPr>
          <w:sz w:val="18"/>
          <w:szCs w:val="18"/>
        </w:rPr>
      </w:pPr>
      <w:r>
        <w:rPr>
          <w:sz w:val="18"/>
          <w:szCs w:val="18"/>
        </w:rPr>
        <w:t xml:space="preserve">SDET </w:t>
      </w:r>
    </w:p>
    <w:p w14:paraId="5D70534D" w14:textId="3B056C5F" w:rsidR="21932AA5" w:rsidRDefault="21932AA5" w:rsidP="21932AA5"/>
    <w:p w14:paraId="514FF838" w14:textId="042B1497" w:rsidR="00E20DE9" w:rsidRPr="00E20DE9" w:rsidRDefault="00E20DE9" w:rsidP="00F36756">
      <w:pPr>
        <w:pStyle w:val="Heading1"/>
        <w:tabs>
          <w:tab w:val="left" w:pos="720"/>
          <w:tab w:val="left" w:pos="1440"/>
          <w:tab w:val="left" w:pos="2160"/>
          <w:tab w:val="left" w:pos="2880"/>
          <w:tab w:val="left" w:pos="3600"/>
          <w:tab w:val="left" w:pos="4320"/>
          <w:tab w:val="center" w:pos="4680"/>
          <w:tab w:val="left" w:pos="5040"/>
          <w:tab w:val="left" w:pos="5760"/>
          <w:tab w:val="left" w:pos="6480"/>
          <w:tab w:val="left" w:pos="7200"/>
          <w:tab w:val="right" w:pos="9360"/>
        </w:tabs>
        <w:spacing w:before="0" w:after="0"/>
        <w:ind w:left="2" w:hanging="2"/>
        <w:rPr>
          <w:rFonts w:asciiTheme="minorHAnsi" w:eastAsia="Cambria" w:hAnsiTheme="minorHAnsi" w:cstheme="minorHAnsi"/>
          <w:kern w:val="0"/>
          <w:sz w:val="22"/>
          <w:szCs w:val="22"/>
        </w:rPr>
      </w:pPr>
      <w:r w:rsidRPr="00E20DE9">
        <w:rPr>
          <w:rFonts w:asciiTheme="minorHAnsi" w:eastAsia="Cambria" w:hAnsiTheme="minorHAnsi" w:cstheme="minorHAnsi"/>
          <w:kern w:val="0"/>
          <w:sz w:val="22"/>
          <w:szCs w:val="22"/>
        </w:rPr>
        <w:t>Experience Summary</w:t>
      </w:r>
      <w:r>
        <w:rPr>
          <w:rFonts w:asciiTheme="minorHAnsi" w:eastAsia="Cambria" w:hAnsiTheme="minorHAnsi" w:cstheme="minorHAnsi"/>
          <w:kern w:val="0"/>
          <w:sz w:val="22"/>
          <w:szCs w:val="22"/>
        </w:rPr>
        <w:t>:</w:t>
      </w:r>
    </w:p>
    <w:p w14:paraId="025FC092" w14:textId="0E8A759A" w:rsidR="00E20DE9" w:rsidRPr="00E20DE9" w:rsidRDefault="26F15EAB">
      <w:pPr>
        <w:pStyle w:val="NoSpacing"/>
        <w:numPr>
          <w:ilvl w:val="0"/>
          <w:numId w:val="10"/>
        </w:numPr>
        <w:jc w:val="both"/>
        <w:rPr>
          <w:rFonts w:asciiTheme="minorHAnsi" w:eastAsia="Cambria" w:hAnsiTheme="minorHAnsi" w:cstheme="minorBidi"/>
          <w:color w:val="000000" w:themeColor="text1"/>
          <w:sz w:val="22"/>
          <w:szCs w:val="22"/>
          <w:lang w:eastAsia="zh-CN"/>
        </w:rPr>
      </w:pPr>
      <w:r w:rsidRPr="21932AA5">
        <w:rPr>
          <w:rFonts w:asciiTheme="minorHAnsi" w:eastAsia="Cambria" w:hAnsiTheme="minorHAnsi" w:cstheme="minorBidi"/>
          <w:color w:val="000000"/>
          <w:position w:val="-1"/>
          <w:sz w:val="22"/>
          <w:szCs w:val="22"/>
          <w:bdr w:val="none" w:sz="0" w:space="0" w:color="auto" w:frame="1"/>
          <w:lang w:eastAsia="zh-CN"/>
        </w:rPr>
        <w:t>1</w:t>
      </w:r>
      <w:r w:rsidR="75BDC979" w:rsidRPr="21932AA5">
        <w:rPr>
          <w:rFonts w:asciiTheme="minorHAnsi" w:eastAsia="Cambria" w:hAnsiTheme="minorHAnsi" w:cstheme="minorBidi"/>
          <w:color w:val="000000"/>
          <w:position w:val="-1"/>
          <w:sz w:val="22"/>
          <w:szCs w:val="22"/>
          <w:bdr w:val="none" w:sz="0" w:space="0" w:color="auto" w:frame="1"/>
          <w:lang w:eastAsia="zh-CN"/>
        </w:rPr>
        <w:t>5</w:t>
      </w:r>
      <w:r w:rsidRPr="21932AA5">
        <w:rPr>
          <w:rFonts w:asciiTheme="minorHAnsi" w:eastAsia="Cambria" w:hAnsiTheme="minorHAnsi" w:cstheme="minorBidi"/>
          <w:color w:val="000000"/>
          <w:position w:val="-1"/>
          <w:sz w:val="22"/>
          <w:szCs w:val="22"/>
          <w:bdr w:val="none" w:sz="0" w:space="0" w:color="auto" w:frame="1"/>
          <w:lang w:eastAsia="zh-CN"/>
        </w:rPr>
        <w:t xml:space="preserve"> years of experience in all phases of Software Testing Life Cycle (STLC) and Software development Life Cycle (SDLC)</w:t>
      </w:r>
    </w:p>
    <w:p w14:paraId="2E6B4DB3" w14:textId="77777777" w:rsidR="00E20DE9" w:rsidRPr="00E20DE9" w:rsidRDefault="00E20DE9">
      <w:pPr>
        <w:pStyle w:val="NoSpacing"/>
        <w:numPr>
          <w:ilvl w:val="0"/>
          <w:numId w:val="10"/>
        </w:numPr>
        <w:jc w:val="both"/>
        <w:rPr>
          <w:rFonts w:asciiTheme="minorHAnsi" w:eastAsia="Cambria" w:hAnsiTheme="minorHAnsi" w:cstheme="minorHAnsi"/>
          <w:color w:val="000000"/>
          <w:position w:val="-1"/>
          <w:sz w:val="22"/>
          <w:szCs w:val="22"/>
          <w:bdr w:val="none" w:sz="0" w:space="0" w:color="auto" w:frame="1"/>
          <w:lang w:eastAsia="zh-CN"/>
        </w:rPr>
      </w:pPr>
      <w:r w:rsidRPr="00E20DE9">
        <w:rPr>
          <w:rFonts w:asciiTheme="minorHAnsi" w:eastAsia="Cambria" w:hAnsiTheme="minorHAnsi" w:cstheme="minorHAnsi"/>
          <w:color w:val="000000"/>
          <w:position w:val="-1"/>
          <w:sz w:val="22"/>
          <w:szCs w:val="22"/>
          <w:bdr w:val="none" w:sz="0" w:space="0" w:color="auto" w:frame="1"/>
          <w:lang w:eastAsia="zh-CN"/>
        </w:rPr>
        <w:t>Experience in QA Automation Testing building End-End test scripts using Selenium WebDriver and Java.</w:t>
      </w:r>
    </w:p>
    <w:p w14:paraId="65908965" w14:textId="50E11DC8" w:rsidR="00E20DE9" w:rsidRPr="00E20DE9" w:rsidRDefault="26F15EAB">
      <w:pPr>
        <w:pStyle w:val="NoSpacing"/>
        <w:numPr>
          <w:ilvl w:val="0"/>
          <w:numId w:val="10"/>
        </w:numPr>
        <w:jc w:val="both"/>
        <w:rPr>
          <w:rFonts w:asciiTheme="minorHAnsi" w:eastAsia="Cambria" w:hAnsiTheme="minorHAnsi" w:cstheme="minorBidi"/>
          <w:color w:val="000000"/>
          <w:position w:val="-1"/>
          <w:sz w:val="22"/>
          <w:szCs w:val="22"/>
          <w:bdr w:val="none" w:sz="0" w:space="0" w:color="auto" w:frame="1"/>
          <w:lang w:eastAsia="zh-CN"/>
        </w:rPr>
      </w:pPr>
      <w:r w:rsidRPr="21932AA5">
        <w:rPr>
          <w:rFonts w:asciiTheme="minorHAnsi" w:eastAsia="Cambria" w:hAnsiTheme="minorHAnsi" w:cstheme="minorBidi"/>
          <w:color w:val="000000"/>
          <w:position w:val="-1"/>
          <w:sz w:val="22"/>
          <w:szCs w:val="22"/>
          <w:bdr w:val="none" w:sz="0" w:space="0" w:color="auto" w:frame="1"/>
          <w:lang w:eastAsia="zh-CN"/>
        </w:rPr>
        <w:t xml:space="preserve">Experience in building Test automation frameworks using TestNG, BDD, POM, Data </w:t>
      </w:r>
      <w:r w:rsidR="078434EF" w:rsidRPr="21932AA5">
        <w:rPr>
          <w:rFonts w:asciiTheme="minorHAnsi" w:eastAsia="Cambria" w:hAnsiTheme="minorHAnsi" w:cstheme="minorBidi"/>
          <w:color w:val="000000"/>
          <w:position w:val="-1"/>
          <w:sz w:val="22"/>
          <w:szCs w:val="22"/>
          <w:bdr w:val="none" w:sz="0" w:space="0" w:color="auto" w:frame="1"/>
          <w:lang w:eastAsia="zh-CN"/>
        </w:rPr>
        <w:t>driven,</w:t>
      </w:r>
      <w:r w:rsidRPr="21932AA5">
        <w:rPr>
          <w:rFonts w:asciiTheme="minorHAnsi" w:eastAsia="Cambria" w:hAnsiTheme="minorHAnsi" w:cstheme="minorBidi"/>
          <w:color w:val="000000"/>
          <w:position w:val="-1"/>
          <w:sz w:val="22"/>
          <w:szCs w:val="22"/>
          <w:bdr w:val="none" w:sz="0" w:space="0" w:color="auto" w:frame="1"/>
          <w:lang w:eastAsia="zh-CN"/>
        </w:rPr>
        <w:t xml:space="preserve"> and Keyword driven </w:t>
      </w:r>
      <w:r w:rsidR="76E42F27" w:rsidRPr="21932AA5">
        <w:rPr>
          <w:rFonts w:asciiTheme="minorHAnsi" w:eastAsia="Cambria" w:hAnsiTheme="minorHAnsi" w:cstheme="minorBidi"/>
          <w:color w:val="000000"/>
          <w:position w:val="-1"/>
          <w:sz w:val="22"/>
          <w:szCs w:val="22"/>
          <w:bdr w:val="none" w:sz="0" w:space="0" w:color="auto" w:frame="1"/>
          <w:lang w:eastAsia="zh-CN"/>
        </w:rPr>
        <w:t>models</w:t>
      </w:r>
    </w:p>
    <w:p w14:paraId="74F3CF77" w14:textId="77777777" w:rsidR="00E20DE9" w:rsidRPr="00E20DE9" w:rsidRDefault="00E20DE9">
      <w:pPr>
        <w:pStyle w:val="NoSpacing"/>
        <w:numPr>
          <w:ilvl w:val="0"/>
          <w:numId w:val="10"/>
        </w:numPr>
        <w:jc w:val="both"/>
        <w:rPr>
          <w:rFonts w:asciiTheme="minorHAnsi" w:eastAsia="Cambria" w:hAnsiTheme="minorHAnsi" w:cstheme="minorHAnsi"/>
          <w:color w:val="000000"/>
          <w:position w:val="-1"/>
          <w:sz w:val="22"/>
          <w:szCs w:val="22"/>
          <w:bdr w:val="none" w:sz="0" w:space="0" w:color="auto" w:frame="1"/>
          <w:lang w:eastAsia="zh-CN"/>
        </w:rPr>
      </w:pPr>
      <w:r w:rsidRPr="00E20DE9">
        <w:rPr>
          <w:rFonts w:asciiTheme="minorHAnsi" w:eastAsia="Cambria" w:hAnsiTheme="minorHAnsi" w:cstheme="minorHAnsi"/>
          <w:color w:val="000000"/>
          <w:position w:val="-1"/>
          <w:sz w:val="22"/>
          <w:szCs w:val="22"/>
          <w:bdr w:val="none" w:sz="0" w:space="0" w:color="auto" w:frame="1"/>
          <w:lang w:eastAsia="zh-CN"/>
        </w:rPr>
        <w:t>Experience in different domains like Telecom, Finance, Tax, Banking, Payment and Cards, E-commerce and Travel and Transportation</w:t>
      </w:r>
    </w:p>
    <w:p w14:paraId="486AF806" w14:textId="77777777" w:rsidR="00E20DE9" w:rsidRPr="00E20DE9" w:rsidRDefault="00E20DE9">
      <w:pPr>
        <w:pStyle w:val="NoSpacing"/>
        <w:numPr>
          <w:ilvl w:val="0"/>
          <w:numId w:val="10"/>
        </w:numPr>
        <w:jc w:val="both"/>
        <w:rPr>
          <w:rFonts w:asciiTheme="minorHAnsi" w:eastAsia="Cambria" w:hAnsiTheme="minorHAnsi" w:cstheme="minorHAnsi"/>
          <w:color w:val="000000"/>
          <w:position w:val="-1"/>
          <w:sz w:val="22"/>
          <w:szCs w:val="22"/>
          <w:bdr w:val="none" w:sz="0" w:space="0" w:color="auto" w:frame="1"/>
          <w:lang w:eastAsia="zh-CN"/>
        </w:rPr>
      </w:pPr>
      <w:r w:rsidRPr="00E20DE9">
        <w:rPr>
          <w:rFonts w:asciiTheme="minorHAnsi" w:eastAsia="Cambria" w:hAnsiTheme="minorHAnsi" w:cstheme="minorHAnsi"/>
          <w:color w:val="000000"/>
          <w:position w:val="-1"/>
          <w:sz w:val="22"/>
          <w:szCs w:val="22"/>
          <w:bdr w:val="none" w:sz="0" w:space="0" w:color="auto" w:frame="1"/>
          <w:lang w:eastAsia="zh-CN"/>
        </w:rPr>
        <w:t>Experience in Black Box, White Box, Grey Box Testing, GUI Testing, Regression testing, Integration Testing, Ad - hoc, Compatibility Testing and End-End testing.</w:t>
      </w:r>
    </w:p>
    <w:p w14:paraId="3A1B9A0A" w14:textId="6D0FB764" w:rsidR="00E20DE9" w:rsidRPr="00E20DE9" w:rsidRDefault="00E20DE9">
      <w:pPr>
        <w:pStyle w:val="NoSpacing"/>
        <w:numPr>
          <w:ilvl w:val="0"/>
          <w:numId w:val="10"/>
        </w:numPr>
        <w:jc w:val="both"/>
        <w:rPr>
          <w:rFonts w:asciiTheme="minorHAnsi" w:eastAsia="Cambria" w:hAnsiTheme="minorHAnsi" w:cstheme="minorHAnsi"/>
          <w:color w:val="000000"/>
          <w:position w:val="-1"/>
          <w:sz w:val="22"/>
          <w:szCs w:val="22"/>
          <w:bdr w:val="none" w:sz="0" w:space="0" w:color="auto" w:frame="1"/>
          <w:lang w:eastAsia="zh-CN"/>
        </w:rPr>
      </w:pPr>
      <w:r w:rsidRPr="00E20DE9">
        <w:rPr>
          <w:rFonts w:asciiTheme="minorHAnsi" w:eastAsia="Cambria" w:hAnsiTheme="minorHAnsi" w:cstheme="minorHAnsi"/>
          <w:color w:val="000000"/>
          <w:position w:val="-1"/>
          <w:sz w:val="22"/>
          <w:szCs w:val="22"/>
          <w:bdr w:val="none" w:sz="0" w:space="0" w:color="auto" w:frame="1"/>
          <w:lang w:eastAsia="zh-CN"/>
        </w:rPr>
        <w:t>Experience in front end web apps, backend Api and database testing.</w:t>
      </w:r>
    </w:p>
    <w:p w14:paraId="3E8046A5" w14:textId="77777777" w:rsidR="00E20DE9" w:rsidRPr="00E20DE9" w:rsidRDefault="26F15EAB">
      <w:pPr>
        <w:pStyle w:val="NoSpacing"/>
        <w:numPr>
          <w:ilvl w:val="0"/>
          <w:numId w:val="10"/>
        </w:numPr>
        <w:jc w:val="both"/>
        <w:rPr>
          <w:rFonts w:asciiTheme="minorHAnsi" w:eastAsia="Cambria" w:hAnsiTheme="minorHAnsi" w:cstheme="minorHAnsi"/>
          <w:color w:val="000000"/>
          <w:position w:val="-1"/>
          <w:sz w:val="22"/>
          <w:szCs w:val="22"/>
          <w:bdr w:val="none" w:sz="0" w:space="0" w:color="auto" w:frame="1"/>
          <w:lang w:eastAsia="zh-CN"/>
        </w:rPr>
      </w:pPr>
      <w:r w:rsidRPr="21932AA5">
        <w:rPr>
          <w:rFonts w:asciiTheme="minorHAnsi" w:eastAsia="Cambria" w:hAnsiTheme="minorHAnsi" w:cstheme="minorBidi"/>
          <w:color w:val="000000"/>
          <w:position w:val="-1"/>
          <w:sz w:val="22"/>
          <w:szCs w:val="22"/>
          <w:bdr w:val="none" w:sz="0" w:space="0" w:color="auto" w:frame="1"/>
          <w:lang w:eastAsia="zh-CN"/>
        </w:rPr>
        <w:t>Proficient in writing Test Strategies, Test Plans, Test Cases, Test Scripts, Test Scenarios and Test Summary Reports for both Manual and Automated Testing.</w:t>
      </w:r>
    </w:p>
    <w:p w14:paraId="51E29C82" w14:textId="77777777" w:rsidR="00E20DE9" w:rsidRPr="00E20DE9" w:rsidRDefault="26F15EAB">
      <w:pPr>
        <w:pStyle w:val="NoSpacing"/>
        <w:numPr>
          <w:ilvl w:val="0"/>
          <w:numId w:val="10"/>
        </w:numPr>
        <w:jc w:val="both"/>
        <w:rPr>
          <w:rFonts w:asciiTheme="minorHAnsi" w:eastAsia="Cambria" w:hAnsiTheme="minorHAnsi" w:cstheme="minorHAnsi"/>
          <w:color w:val="000000"/>
          <w:position w:val="-1"/>
          <w:sz w:val="22"/>
          <w:szCs w:val="22"/>
          <w:bdr w:val="none" w:sz="0" w:space="0" w:color="auto" w:frame="1"/>
          <w:lang w:eastAsia="zh-CN"/>
        </w:rPr>
      </w:pPr>
      <w:r w:rsidRPr="21932AA5">
        <w:rPr>
          <w:rFonts w:asciiTheme="minorHAnsi" w:eastAsia="Cambria" w:hAnsiTheme="minorHAnsi" w:cstheme="minorBidi"/>
          <w:color w:val="000000"/>
          <w:position w:val="-1"/>
          <w:sz w:val="22"/>
          <w:szCs w:val="22"/>
          <w:bdr w:val="none" w:sz="0" w:space="0" w:color="auto" w:frame="1"/>
          <w:lang w:eastAsia="zh-CN"/>
        </w:rPr>
        <w:t>Experience in implementing cross browser and cross platform web testing with Selenium WebDriver and Grid.</w:t>
      </w:r>
    </w:p>
    <w:p w14:paraId="7D9B0B41" w14:textId="77777777" w:rsidR="00E20DE9" w:rsidRPr="00E20DE9" w:rsidRDefault="26F15EAB">
      <w:pPr>
        <w:pStyle w:val="NoSpacing"/>
        <w:numPr>
          <w:ilvl w:val="0"/>
          <w:numId w:val="10"/>
        </w:numPr>
        <w:jc w:val="both"/>
        <w:rPr>
          <w:rFonts w:asciiTheme="minorHAnsi" w:eastAsia="Cambria" w:hAnsiTheme="minorHAnsi" w:cstheme="minorHAnsi"/>
          <w:color w:val="000000"/>
          <w:position w:val="-1"/>
          <w:sz w:val="22"/>
          <w:szCs w:val="22"/>
          <w:bdr w:val="none" w:sz="0" w:space="0" w:color="auto" w:frame="1"/>
          <w:lang w:eastAsia="zh-CN"/>
        </w:rPr>
      </w:pPr>
      <w:r w:rsidRPr="21932AA5">
        <w:rPr>
          <w:rFonts w:asciiTheme="minorHAnsi" w:eastAsia="Cambria" w:hAnsiTheme="minorHAnsi" w:cstheme="minorBidi"/>
          <w:color w:val="000000"/>
          <w:position w:val="-1"/>
          <w:sz w:val="22"/>
          <w:szCs w:val="22"/>
          <w:bdr w:val="none" w:sz="0" w:space="0" w:color="auto" w:frame="1"/>
          <w:lang w:eastAsia="zh-CN"/>
        </w:rPr>
        <w:t>Experience in working with Mobile Automation Appium and Seetest Tools</w:t>
      </w:r>
    </w:p>
    <w:p w14:paraId="1A693181" w14:textId="5C1276CB" w:rsidR="00E20DE9" w:rsidRPr="00E20DE9" w:rsidRDefault="26F15EAB">
      <w:pPr>
        <w:pStyle w:val="NoSpacing"/>
        <w:numPr>
          <w:ilvl w:val="0"/>
          <w:numId w:val="10"/>
        </w:numPr>
        <w:jc w:val="both"/>
        <w:rPr>
          <w:rFonts w:asciiTheme="minorHAnsi" w:eastAsia="Cambria" w:hAnsiTheme="minorHAnsi" w:cstheme="minorHAnsi"/>
          <w:color w:val="000000"/>
          <w:position w:val="-1"/>
          <w:sz w:val="22"/>
          <w:szCs w:val="22"/>
          <w:bdr w:val="none" w:sz="0" w:space="0" w:color="auto" w:frame="1"/>
          <w:lang w:eastAsia="zh-CN"/>
        </w:rPr>
      </w:pPr>
      <w:r w:rsidRPr="21932AA5">
        <w:rPr>
          <w:rFonts w:asciiTheme="minorHAnsi" w:eastAsia="Cambria" w:hAnsiTheme="minorHAnsi" w:cstheme="minorBidi"/>
          <w:color w:val="000000"/>
          <w:position w:val="-1"/>
          <w:sz w:val="22"/>
          <w:szCs w:val="22"/>
          <w:bdr w:val="none" w:sz="0" w:space="0" w:color="auto" w:frame="1"/>
          <w:lang w:eastAsia="zh-CN"/>
        </w:rPr>
        <w:t>Experience in leading QA Team both onshore/offshore.</w:t>
      </w:r>
    </w:p>
    <w:p w14:paraId="509CE440" w14:textId="21488735" w:rsidR="00E20DE9" w:rsidRPr="00E20DE9" w:rsidRDefault="26F15EAB">
      <w:pPr>
        <w:pStyle w:val="NoSpacing"/>
        <w:numPr>
          <w:ilvl w:val="0"/>
          <w:numId w:val="10"/>
        </w:numPr>
        <w:jc w:val="both"/>
        <w:rPr>
          <w:rFonts w:asciiTheme="minorHAnsi" w:eastAsia="Cambria" w:hAnsiTheme="minorHAnsi" w:cstheme="minorHAnsi"/>
          <w:color w:val="000000"/>
          <w:position w:val="-1"/>
          <w:sz w:val="22"/>
          <w:szCs w:val="22"/>
          <w:bdr w:val="none" w:sz="0" w:space="0" w:color="auto" w:frame="1"/>
          <w:lang w:eastAsia="zh-CN"/>
        </w:rPr>
      </w:pPr>
      <w:r w:rsidRPr="21932AA5">
        <w:rPr>
          <w:rFonts w:asciiTheme="minorHAnsi" w:eastAsia="Cambria" w:hAnsiTheme="minorHAnsi" w:cstheme="minorBidi"/>
          <w:color w:val="000000"/>
          <w:position w:val="-1"/>
          <w:sz w:val="22"/>
          <w:szCs w:val="22"/>
          <w:bdr w:val="none" w:sz="0" w:space="0" w:color="auto" w:frame="1"/>
          <w:lang w:eastAsia="zh-CN"/>
        </w:rPr>
        <w:t xml:space="preserve">Experience in API automation using Rest Assured with Postman and Swagger tools. </w:t>
      </w:r>
    </w:p>
    <w:p w14:paraId="2DED428B" w14:textId="77777777" w:rsidR="00E20DE9" w:rsidRPr="00E20DE9" w:rsidRDefault="26F15EAB">
      <w:pPr>
        <w:pStyle w:val="NoSpacing"/>
        <w:numPr>
          <w:ilvl w:val="0"/>
          <w:numId w:val="10"/>
        </w:numPr>
        <w:jc w:val="both"/>
        <w:rPr>
          <w:rFonts w:asciiTheme="minorHAnsi" w:eastAsia="Cambria" w:hAnsiTheme="minorHAnsi" w:cstheme="minorHAnsi"/>
          <w:color w:val="000000"/>
          <w:position w:val="-1"/>
          <w:sz w:val="22"/>
          <w:szCs w:val="22"/>
          <w:bdr w:val="none" w:sz="0" w:space="0" w:color="auto" w:frame="1"/>
          <w:lang w:eastAsia="zh-CN"/>
        </w:rPr>
      </w:pPr>
      <w:r w:rsidRPr="21932AA5">
        <w:rPr>
          <w:rFonts w:asciiTheme="minorHAnsi" w:eastAsia="Cambria" w:hAnsiTheme="minorHAnsi" w:cstheme="minorBidi"/>
          <w:color w:val="000000"/>
          <w:position w:val="-1"/>
          <w:sz w:val="22"/>
          <w:szCs w:val="22"/>
          <w:bdr w:val="none" w:sz="0" w:space="0" w:color="auto" w:frame="1"/>
          <w:lang w:eastAsia="zh-CN"/>
        </w:rPr>
        <w:t>Experience in Database testing using My SQL.</w:t>
      </w:r>
    </w:p>
    <w:p w14:paraId="021E996E" w14:textId="77777777" w:rsidR="00E20DE9" w:rsidRPr="00E20DE9" w:rsidRDefault="26F15EAB">
      <w:pPr>
        <w:pStyle w:val="NoSpacing"/>
        <w:numPr>
          <w:ilvl w:val="0"/>
          <w:numId w:val="10"/>
        </w:numPr>
        <w:jc w:val="both"/>
        <w:rPr>
          <w:rFonts w:asciiTheme="minorHAnsi" w:eastAsia="Cambria" w:hAnsiTheme="minorHAnsi" w:cstheme="minorHAnsi"/>
          <w:color w:val="000000"/>
          <w:position w:val="-1"/>
          <w:sz w:val="22"/>
          <w:szCs w:val="22"/>
          <w:bdr w:val="none" w:sz="0" w:space="0" w:color="auto" w:frame="1"/>
          <w:lang w:eastAsia="zh-CN"/>
        </w:rPr>
      </w:pPr>
      <w:r w:rsidRPr="21932AA5">
        <w:rPr>
          <w:rFonts w:asciiTheme="minorHAnsi" w:eastAsia="Cambria" w:hAnsiTheme="minorHAnsi" w:cstheme="minorBidi"/>
          <w:color w:val="000000"/>
          <w:position w:val="-1"/>
          <w:sz w:val="22"/>
          <w:szCs w:val="22"/>
          <w:bdr w:val="none" w:sz="0" w:space="0" w:color="auto" w:frame="1"/>
          <w:lang w:eastAsia="zh-CN"/>
        </w:rPr>
        <w:t>Experience in preparing Test Data based on Business requirements.</w:t>
      </w:r>
    </w:p>
    <w:p w14:paraId="0AD97403" w14:textId="77777777" w:rsidR="00E20DE9" w:rsidRPr="00E20DE9" w:rsidRDefault="26F15EAB">
      <w:pPr>
        <w:pStyle w:val="NoSpacing"/>
        <w:numPr>
          <w:ilvl w:val="0"/>
          <w:numId w:val="10"/>
        </w:numPr>
        <w:jc w:val="both"/>
        <w:rPr>
          <w:rFonts w:asciiTheme="minorHAnsi" w:eastAsia="Cambria" w:hAnsiTheme="minorHAnsi" w:cstheme="minorHAnsi"/>
          <w:color w:val="000000"/>
          <w:position w:val="-1"/>
          <w:sz w:val="22"/>
          <w:szCs w:val="22"/>
          <w:bdr w:val="none" w:sz="0" w:space="0" w:color="auto" w:frame="1"/>
          <w:lang w:eastAsia="zh-CN"/>
        </w:rPr>
      </w:pPr>
      <w:r w:rsidRPr="21932AA5">
        <w:rPr>
          <w:rFonts w:asciiTheme="minorHAnsi" w:eastAsia="Cambria" w:hAnsiTheme="minorHAnsi" w:cstheme="minorBidi"/>
          <w:color w:val="000000"/>
          <w:position w:val="-1"/>
          <w:sz w:val="22"/>
          <w:szCs w:val="22"/>
          <w:bdr w:val="none" w:sz="0" w:space="0" w:color="auto" w:frame="1"/>
          <w:lang w:eastAsia="zh-CN"/>
        </w:rPr>
        <w:t>Experience in debugging automation scripts.</w:t>
      </w:r>
    </w:p>
    <w:p w14:paraId="534444A5" w14:textId="77777777" w:rsidR="00E20DE9" w:rsidRPr="00E20DE9" w:rsidRDefault="26F15EAB">
      <w:pPr>
        <w:pStyle w:val="NoSpacing"/>
        <w:numPr>
          <w:ilvl w:val="0"/>
          <w:numId w:val="10"/>
        </w:numPr>
        <w:jc w:val="both"/>
        <w:rPr>
          <w:rFonts w:asciiTheme="minorHAnsi" w:eastAsia="Cambria" w:hAnsiTheme="minorHAnsi" w:cstheme="minorHAnsi"/>
          <w:color w:val="000000"/>
          <w:position w:val="-1"/>
          <w:sz w:val="22"/>
          <w:szCs w:val="22"/>
          <w:bdr w:val="none" w:sz="0" w:space="0" w:color="auto" w:frame="1"/>
          <w:lang w:eastAsia="zh-CN"/>
        </w:rPr>
      </w:pPr>
      <w:r w:rsidRPr="21932AA5">
        <w:rPr>
          <w:rFonts w:asciiTheme="minorHAnsi" w:eastAsia="Cambria" w:hAnsiTheme="minorHAnsi" w:cstheme="minorBidi"/>
          <w:color w:val="000000"/>
          <w:position w:val="-1"/>
          <w:sz w:val="22"/>
          <w:szCs w:val="22"/>
          <w:bdr w:val="none" w:sz="0" w:space="0" w:color="auto" w:frame="1"/>
          <w:lang w:eastAsia="zh-CN"/>
        </w:rPr>
        <w:t>Involved in Daily Scrum Calls, Sprint Planning, Sprint Grooming, Sprint Review and Sprint Retrospective meeting.</w:t>
      </w:r>
    </w:p>
    <w:p w14:paraId="10F4785D" w14:textId="3D339B54" w:rsidR="00E20DE9" w:rsidRPr="00E20DE9" w:rsidRDefault="26F15EAB">
      <w:pPr>
        <w:pStyle w:val="NoSpacing"/>
        <w:numPr>
          <w:ilvl w:val="0"/>
          <w:numId w:val="10"/>
        </w:numPr>
        <w:jc w:val="both"/>
        <w:rPr>
          <w:rFonts w:asciiTheme="minorHAnsi" w:eastAsia="Cambria" w:hAnsiTheme="minorHAnsi" w:cstheme="minorBidi"/>
          <w:color w:val="000000"/>
          <w:position w:val="-1"/>
          <w:sz w:val="22"/>
          <w:szCs w:val="22"/>
          <w:bdr w:val="none" w:sz="0" w:space="0" w:color="auto" w:frame="1"/>
          <w:lang w:eastAsia="zh-CN"/>
        </w:rPr>
      </w:pPr>
      <w:r w:rsidRPr="21932AA5">
        <w:rPr>
          <w:rFonts w:asciiTheme="minorHAnsi" w:eastAsia="Cambria" w:hAnsiTheme="minorHAnsi" w:cstheme="minorBidi"/>
          <w:color w:val="000000"/>
          <w:position w:val="-1"/>
          <w:sz w:val="22"/>
          <w:szCs w:val="22"/>
          <w:bdr w:val="none" w:sz="0" w:space="0" w:color="auto" w:frame="1"/>
          <w:lang w:eastAsia="zh-CN"/>
        </w:rPr>
        <w:t>Experience in CI</w:t>
      </w:r>
      <w:r w:rsidR="73DC5195" w:rsidRPr="21932AA5">
        <w:rPr>
          <w:rFonts w:asciiTheme="minorHAnsi" w:eastAsia="Cambria" w:hAnsiTheme="minorHAnsi" w:cstheme="minorBidi"/>
          <w:color w:val="000000"/>
          <w:position w:val="-1"/>
          <w:sz w:val="22"/>
          <w:szCs w:val="22"/>
          <w:bdr w:val="none" w:sz="0" w:space="0" w:color="auto" w:frame="1"/>
          <w:lang w:eastAsia="zh-CN"/>
        </w:rPr>
        <w:t>/CD</w:t>
      </w:r>
      <w:r w:rsidRPr="21932AA5">
        <w:rPr>
          <w:rFonts w:asciiTheme="minorHAnsi" w:eastAsia="Cambria" w:hAnsiTheme="minorHAnsi" w:cstheme="minorBidi"/>
          <w:color w:val="000000"/>
          <w:position w:val="-1"/>
          <w:sz w:val="22"/>
          <w:szCs w:val="22"/>
          <w:bdr w:val="none" w:sz="0" w:space="0" w:color="auto" w:frame="1"/>
          <w:lang w:eastAsia="zh-CN"/>
        </w:rPr>
        <w:t xml:space="preserve"> tools like Bamboo and Jenkins.</w:t>
      </w:r>
    </w:p>
    <w:p w14:paraId="0DBA3891" w14:textId="5168C8C4" w:rsidR="00E20DE9" w:rsidRPr="00E20DE9" w:rsidRDefault="26F15EAB">
      <w:pPr>
        <w:pStyle w:val="NoSpacing"/>
        <w:numPr>
          <w:ilvl w:val="0"/>
          <w:numId w:val="10"/>
        </w:numPr>
        <w:jc w:val="both"/>
        <w:rPr>
          <w:rFonts w:asciiTheme="minorHAnsi" w:eastAsia="Cambria" w:hAnsiTheme="minorHAnsi" w:cstheme="minorBidi"/>
          <w:color w:val="000000"/>
          <w:position w:val="-1"/>
          <w:sz w:val="22"/>
          <w:szCs w:val="22"/>
          <w:bdr w:val="none" w:sz="0" w:space="0" w:color="auto" w:frame="1"/>
          <w:lang w:eastAsia="zh-CN"/>
        </w:rPr>
      </w:pPr>
      <w:r w:rsidRPr="21932AA5">
        <w:rPr>
          <w:rFonts w:asciiTheme="minorHAnsi" w:eastAsia="Cambria" w:hAnsiTheme="minorHAnsi" w:cstheme="minorBidi"/>
          <w:color w:val="000000"/>
          <w:position w:val="-1"/>
          <w:sz w:val="22"/>
          <w:szCs w:val="22"/>
          <w:bdr w:val="none" w:sz="0" w:space="0" w:color="auto" w:frame="1"/>
          <w:lang w:eastAsia="zh-CN"/>
        </w:rPr>
        <w:t xml:space="preserve">Experience in Mobile cloud tools pCloudy, Browser stack and </w:t>
      </w:r>
      <w:r w:rsidR="5AC92258" w:rsidRPr="21932AA5">
        <w:rPr>
          <w:rFonts w:asciiTheme="minorHAnsi" w:eastAsia="Cambria" w:hAnsiTheme="minorHAnsi" w:cstheme="minorBidi"/>
          <w:color w:val="000000"/>
          <w:position w:val="-1"/>
          <w:sz w:val="22"/>
          <w:szCs w:val="22"/>
          <w:bdr w:val="none" w:sz="0" w:space="0" w:color="auto" w:frame="1"/>
          <w:lang w:eastAsia="zh-CN"/>
        </w:rPr>
        <w:t>perfecto.</w:t>
      </w:r>
    </w:p>
    <w:p w14:paraId="3C18CFAB" w14:textId="4E5C0B8B" w:rsidR="00E20DE9" w:rsidRPr="00D63382" w:rsidRDefault="26F15EAB">
      <w:pPr>
        <w:pStyle w:val="NoSpacing"/>
        <w:numPr>
          <w:ilvl w:val="0"/>
          <w:numId w:val="10"/>
        </w:numPr>
        <w:jc w:val="both"/>
        <w:rPr>
          <w:rFonts w:asciiTheme="minorHAnsi" w:eastAsia="Cambria" w:hAnsiTheme="minorHAnsi" w:cstheme="minorHAnsi"/>
          <w:color w:val="000000"/>
          <w:position w:val="-1"/>
          <w:sz w:val="22"/>
          <w:szCs w:val="22"/>
          <w:bdr w:val="none" w:sz="0" w:space="0" w:color="auto" w:frame="1"/>
          <w:lang w:eastAsia="zh-CN"/>
        </w:rPr>
      </w:pPr>
      <w:r w:rsidRPr="21932AA5">
        <w:rPr>
          <w:rFonts w:asciiTheme="minorHAnsi" w:eastAsia="Cambria" w:hAnsiTheme="minorHAnsi" w:cstheme="minorBidi"/>
          <w:color w:val="000000"/>
          <w:position w:val="-1"/>
          <w:sz w:val="22"/>
          <w:szCs w:val="22"/>
          <w:bdr w:val="none" w:sz="0" w:space="0" w:color="auto" w:frame="1"/>
          <w:lang w:eastAsia="zh-CN"/>
        </w:rPr>
        <w:t>Experience in Project Management tool JIRA, Version one and Azure.</w:t>
      </w:r>
      <w:r w:rsidR="502F315A" w:rsidRPr="21932AA5">
        <w:rPr>
          <w:rFonts w:asciiTheme="minorHAnsi" w:eastAsia="Cambria" w:hAnsiTheme="minorHAnsi" w:cstheme="minorBidi"/>
          <w:color w:val="000000"/>
          <w:position w:val="-1"/>
          <w:sz w:val="22"/>
          <w:szCs w:val="22"/>
          <w:bdr w:val="none" w:sz="0" w:space="0" w:color="auto" w:frame="1"/>
          <w:lang w:eastAsia="zh-CN"/>
        </w:rPr>
        <w:t xml:space="preserve"> Experience in software life cycle Agile Methodologies</w:t>
      </w:r>
    </w:p>
    <w:p w14:paraId="1EE3A76B" w14:textId="77777777" w:rsidR="00E20DE9" w:rsidRPr="00E20DE9" w:rsidRDefault="26F15EAB">
      <w:pPr>
        <w:pStyle w:val="NoSpacing"/>
        <w:numPr>
          <w:ilvl w:val="0"/>
          <w:numId w:val="10"/>
        </w:numPr>
        <w:jc w:val="both"/>
        <w:rPr>
          <w:rFonts w:asciiTheme="minorHAnsi" w:eastAsia="Cambria" w:hAnsiTheme="minorHAnsi" w:cstheme="minorHAnsi"/>
          <w:color w:val="000000"/>
          <w:position w:val="-1"/>
          <w:sz w:val="22"/>
          <w:szCs w:val="22"/>
          <w:bdr w:val="none" w:sz="0" w:space="0" w:color="auto" w:frame="1"/>
          <w:lang w:eastAsia="zh-CN"/>
        </w:rPr>
      </w:pPr>
      <w:r w:rsidRPr="21932AA5">
        <w:rPr>
          <w:rFonts w:asciiTheme="minorHAnsi" w:eastAsia="Cambria" w:hAnsiTheme="minorHAnsi" w:cstheme="minorBidi"/>
          <w:color w:val="000000"/>
          <w:position w:val="-1"/>
          <w:sz w:val="22"/>
          <w:szCs w:val="22"/>
          <w:bdr w:val="none" w:sz="0" w:space="0" w:color="auto" w:frame="1"/>
          <w:lang w:eastAsia="zh-CN"/>
        </w:rPr>
        <w:t>Experience in source control tool GIT(BitBucket), VSS</w:t>
      </w:r>
    </w:p>
    <w:p w14:paraId="1E9A749D" w14:textId="77777777" w:rsidR="00E20DE9" w:rsidRPr="00E20DE9" w:rsidRDefault="26F15EAB">
      <w:pPr>
        <w:pStyle w:val="NoSpacing"/>
        <w:numPr>
          <w:ilvl w:val="0"/>
          <w:numId w:val="10"/>
        </w:numPr>
        <w:jc w:val="both"/>
        <w:rPr>
          <w:rFonts w:asciiTheme="minorHAnsi" w:eastAsia="Cambria" w:hAnsiTheme="minorHAnsi" w:cstheme="minorHAnsi"/>
          <w:color w:val="000000"/>
          <w:position w:val="-1"/>
          <w:sz w:val="22"/>
          <w:szCs w:val="22"/>
          <w:bdr w:val="none" w:sz="0" w:space="0" w:color="auto" w:frame="1"/>
          <w:lang w:eastAsia="zh-CN"/>
        </w:rPr>
      </w:pPr>
      <w:r w:rsidRPr="21932AA5">
        <w:rPr>
          <w:rFonts w:asciiTheme="minorHAnsi" w:eastAsia="Cambria" w:hAnsiTheme="minorHAnsi" w:cstheme="minorBidi"/>
          <w:color w:val="000000"/>
          <w:position w:val="-1"/>
          <w:sz w:val="22"/>
          <w:szCs w:val="22"/>
          <w:bdr w:val="none" w:sz="0" w:space="0" w:color="auto" w:frame="1"/>
          <w:lang w:eastAsia="zh-CN"/>
        </w:rPr>
        <w:t>Customer-focused, ability to triage issues, react well to changes, work with teams and multi- task on multiple products and projects.</w:t>
      </w:r>
    </w:p>
    <w:p w14:paraId="26785C1D" w14:textId="32AAD566" w:rsidR="00E20DE9" w:rsidRPr="00E20DE9" w:rsidRDefault="26F15EAB">
      <w:pPr>
        <w:pStyle w:val="NoSpacing"/>
        <w:numPr>
          <w:ilvl w:val="0"/>
          <w:numId w:val="10"/>
        </w:numPr>
        <w:jc w:val="both"/>
        <w:rPr>
          <w:rFonts w:asciiTheme="minorHAnsi" w:eastAsia="Cambria" w:hAnsiTheme="minorHAnsi" w:cstheme="minorHAnsi"/>
          <w:color w:val="000000"/>
          <w:position w:val="-1"/>
          <w:sz w:val="22"/>
          <w:szCs w:val="22"/>
          <w:bdr w:val="none" w:sz="0" w:space="0" w:color="auto" w:frame="1"/>
          <w:lang w:eastAsia="zh-CN"/>
        </w:rPr>
      </w:pPr>
      <w:r w:rsidRPr="21932AA5">
        <w:rPr>
          <w:rFonts w:asciiTheme="minorHAnsi" w:eastAsia="Cambria" w:hAnsiTheme="minorHAnsi" w:cstheme="minorBidi"/>
          <w:color w:val="000000"/>
          <w:position w:val="-1"/>
          <w:sz w:val="22"/>
          <w:szCs w:val="22"/>
          <w:bdr w:val="none" w:sz="0" w:space="0" w:color="auto" w:frame="1"/>
          <w:lang w:eastAsia="zh-CN"/>
        </w:rPr>
        <w:t xml:space="preserve">Having Good knowledge in AWS services and attended </w:t>
      </w:r>
      <w:r w:rsidR="5AC92258" w:rsidRPr="21932AA5">
        <w:rPr>
          <w:rFonts w:asciiTheme="minorHAnsi" w:eastAsia="Cambria" w:hAnsiTheme="minorHAnsi" w:cstheme="minorBidi"/>
          <w:color w:val="000000"/>
          <w:position w:val="-1"/>
          <w:sz w:val="22"/>
          <w:szCs w:val="22"/>
          <w:bdr w:val="none" w:sz="0" w:space="0" w:color="auto" w:frame="1"/>
          <w:lang w:eastAsia="zh-CN"/>
        </w:rPr>
        <w:t>trainings.</w:t>
      </w:r>
      <w:r w:rsidRPr="21932AA5">
        <w:rPr>
          <w:rFonts w:asciiTheme="minorHAnsi" w:eastAsia="Cambria" w:hAnsiTheme="minorHAnsi" w:cstheme="minorBidi"/>
          <w:color w:val="000000"/>
          <w:position w:val="-1"/>
          <w:sz w:val="22"/>
          <w:szCs w:val="22"/>
          <w:bdr w:val="none" w:sz="0" w:space="0" w:color="auto" w:frame="1"/>
          <w:lang w:eastAsia="zh-CN"/>
        </w:rPr>
        <w:t xml:space="preserve"> </w:t>
      </w:r>
    </w:p>
    <w:p w14:paraId="72729D66" w14:textId="77777777" w:rsidR="00E20DE9" w:rsidRPr="00E20DE9" w:rsidRDefault="00E20DE9" w:rsidP="00E20DE9">
      <w:pPr>
        <w:ind w:left="720"/>
        <w:rPr>
          <w:rFonts w:asciiTheme="minorHAnsi" w:eastAsia="Cambria" w:hAnsiTheme="minorHAnsi" w:cstheme="minorHAnsi"/>
          <w:sz w:val="22"/>
          <w:szCs w:val="22"/>
        </w:rPr>
      </w:pPr>
    </w:p>
    <w:p w14:paraId="320D3C3B" w14:textId="77777777" w:rsidR="00E20DE9" w:rsidRPr="00E20DE9" w:rsidRDefault="00E20DE9" w:rsidP="00E20DE9">
      <w:pPr>
        <w:shd w:val="clear" w:color="auto" w:fill="FFFFFF"/>
        <w:ind w:hanging="2"/>
        <w:rPr>
          <w:rFonts w:asciiTheme="minorHAnsi" w:eastAsia="Cambria" w:hAnsiTheme="minorHAnsi" w:cstheme="minorHAnsi"/>
          <w:b/>
          <w:bCs/>
          <w:color w:val="0070C0"/>
          <w:sz w:val="22"/>
          <w:szCs w:val="22"/>
        </w:rPr>
      </w:pPr>
      <w:r w:rsidRPr="002355EF">
        <w:rPr>
          <w:rFonts w:asciiTheme="minorHAnsi" w:eastAsia="Cambria" w:hAnsiTheme="minorHAnsi" w:cstheme="minorHAnsi"/>
          <w:b/>
          <w:bCs/>
          <w:sz w:val="22"/>
          <w:szCs w:val="22"/>
        </w:rPr>
        <w:t>Qualification</w:t>
      </w:r>
    </w:p>
    <w:p w14:paraId="40CC65BF" w14:textId="77777777" w:rsidR="00E20DE9" w:rsidRPr="00E20DE9" w:rsidRDefault="26F15EAB">
      <w:pPr>
        <w:numPr>
          <w:ilvl w:val="0"/>
          <w:numId w:val="10"/>
        </w:numPr>
        <w:suppressAutoHyphens/>
        <w:ind w:left="1440"/>
        <w:outlineLvl w:val="0"/>
        <w:rPr>
          <w:rFonts w:asciiTheme="minorHAnsi" w:eastAsia="Cambria" w:hAnsiTheme="minorHAnsi" w:cstheme="minorHAnsi"/>
          <w:color w:val="000000"/>
          <w:sz w:val="22"/>
          <w:szCs w:val="22"/>
        </w:rPr>
      </w:pPr>
      <w:r w:rsidRPr="21932AA5">
        <w:rPr>
          <w:rFonts w:asciiTheme="minorHAnsi" w:eastAsia="Cambria" w:hAnsiTheme="minorHAnsi" w:cstheme="minorBidi"/>
          <w:sz w:val="22"/>
          <w:szCs w:val="22"/>
        </w:rPr>
        <w:t>Master of Computer Applications, Annamalai University (2013)</w:t>
      </w:r>
    </w:p>
    <w:p w14:paraId="7C6820B5" w14:textId="77777777" w:rsidR="00E20DE9" w:rsidRPr="00E20DE9" w:rsidRDefault="26F15EAB">
      <w:pPr>
        <w:numPr>
          <w:ilvl w:val="0"/>
          <w:numId w:val="10"/>
        </w:numPr>
        <w:suppressAutoHyphens/>
        <w:ind w:left="1440"/>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Bachelor of Computer Applications, Alagappa University (2010)</w:t>
      </w:r>
    </w:p>
    <w:p w14:paraId="41BBB52B" w14:textId="77777777" w:rsidR="00E20DE9" w:rsidRPr="00E20DE9" w:rsidRDefault="26F15EAB">
      <w:pPr>
        <w:numPr>
          <w:ilvl w:val="0"/>
          <w:numId w:val="10"/>
        </w:numPr>
        <w:suppressAutoHyphens/>
        <w:ind w:left="1440"/>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Diploma in IT, Nettur Technical Training Foundation (2008)</w:t>
      </w:r>
    </w:p>
    <w:p w14:paraId="082874DB" w14:textId="1C04EA04" w:rsidR="00E20DE9" w:rsidRPr="00E20DE9" w:rsidRDefault="3EB94D56" w:rsidP="21932AA5">
      <w:pPr>
        <w:shd w:val="clear" w:color="auto" w:fill="FFFFFF" w:themeFill="background1"/>
        <w:ind w:hanging="2"/>
        <w:rPr>
          <w:rFonts w:asciiTheme="minorHAnsi" w:eastAsia="Cambria" w:hAnsiTheme="minorHAnsi" w:cstheme="minorBidi"/>
          <w:b/>
          <w:bCs/>
          <w:color w:val="0070C0"/>
          <w:sz w:val="22"/>
          <w:szCs w:val="22"/>
        </w:rPr>
      </w:pPr>
      <w:r w:rsidRPr="21932AA5">
        <w:rPr>
          <w:rFonts w:asciiTheme="minorHAnsi" w:eastAsia="Cambria" w:hAnsiTheme="minorHAnsi" w:cstheme="minorBidi"/>
          <w:b/>
          <w:bCs/>
          <w:sz w:val="22"/>
          <w:szCs w:val="22"/>
        </w:rPr>
        <w:t>Sk</w:t>
      </w:r>
      <w:r w:rsidR="26F15EAB" w:rsidRPr="21932AA5">
        <w:rPr>
          <w:rFonts w:asciiTheme="minorHAnsi" w:eastAsia="Cambria" w:hAnsiTheme="minorHAnsi" w:cstheme="minorBidi"/>
          <w:b/>
          <w:bCs/>
          <w:sz w:val="22"/>
          <w:szCs w:val="22"/>
        </w:rPr>
        <w:t xml:space="preserve">illset </w:t>
      </w:r>
    </w:p>
    <w:p w14:paraId="1317B015" w14:textId="77777777" w:rsidR="00E20DE9" w:rsidRPr="00E20DE9" w:rsidRDefault="26F15EAB">
      <w:pPr>
        <w:numPr>
          <w:ilvl w:val="0"/>
          <w:numId w:val="10"/>
        </w:numPr>
        <w:suppressAutoHyphens/>
        <w:ind w:left="1440"/>
        <w:outlineLvl w:val="0"/>
        <w:rPr>
          <w:rFonts w:asciiTheme="minorHAnsi" w:eastAsia="Cambria" w:hAnsiTheme="minorHAnsi" w:cstheme="minorHAnsi"/>
          <w:color w:val="000000"/>
          <w:sz w:val="22"/>
          <w:szCs w:val="22"/>
        </w:rPr>
      </w:pPr>
      <w:r w:rsidRPr="21932AA5">
        <w:rPr>
          <w:rFonts w:asciiTheme="minorHAnsi" w:eastAsia="Cambria" w:hAnsiTheme="minorHAnsi" w:cstheme="minorBidi"/>
          <w:b/>
          <w:bCs/>
          <w:sz w:val="22"/>
          <w:szCs w:val="22"/>
        </w:rPr>
        <w:t>Primary Skills:</w:t>
      </w:r>
      <w:r w:rsidRPr="21932AA5">
        <w:rPr>
          <w:rFonts w:asciiTheme="minorHAnsi" w:eastAsia="Cambria" w:hAnsiTheme="minorHAnsi" w:cstheme="minorBidi"/>
          <w:sz w:val="22"/>
          <w:szCs w:val="22"/>
        </w:rPr>
        <w:t xml:space="preserve"> Mobile Device, Mobile Application, Cloud, Web application and   Automation Testing, Python, Project, and Team management</w:t>
      </w:r>
    </w:p>
    <w:p w14:paraId="0ECAC3CA" w14:textId="46C904DD" w:rsidR="00E20DE9" w:rsidRPr="00E20DE9" w:rsidRDefault="26F15EAB">
      <w:pPr>
        <w:numPr>
          <w:ilvl w:val="0"/>
          <w:numId w:val="10"/>
        </w:numPr>
        <w:suppressAutoHyphens/>
        <w:ind w:left="1440"/>
        <w:outlineLvl w:val="0"/>
        <w:rPr>
          <w:rFonts w:asciiTheme="minorHAnsi" w:eastAsia="Cambria" w:hAnsiTheme="minorHAnsi" w:cstheme="minorBidi"/>
          <w:sz w:val="22"/>
          <w:szCs w:val="22"/>
        </w:rPr>
      </w:pPr>
      <w:r w:rsidRPr="21932AA5">
        <w:rPr>
          <w:rFonts w:asciiTheme="minorHAnsi" w:eastAsia="Cambria" w:hAnsiTheme="minorHAnsi" w:cstheme="minorBidi"/>
          <w:b/>
          <w:bCs/>
          <w:sz w:val="22"/>
          <w:szCs w:val="22"/>
        </w:rPr>
        <w:t>Automation Tools:</w:t>
      </w:r>
      <w:r w:rsidRPr="21932AA5">
        <w:rPr>
          <w:rFonts w:asciiTheme="minorHAnsi" w:eastAsia="Cambria" w:hAnsiTheme="minorHAnsi" w:cstheme="minorBidi"/>
          <w:sz w:val="22"/>
          <w:szCs w:val="22"/>
        </w:rPr>
        <w:t xml:space="preserve"> Selenium Web driver. Grid Seetest, pCloudy, Browserstack,</w:t>
      </w:r>
      <w:r w:rsidR="232EC4EE" w:rsidRPr="21932AA5">
        <w:rPr>
          <w:rFonts w:asciiTheme="minorHAnsi" w:eastAsia="Cambria" w:hAnsiTheme="minorHAnsi" w:cstheme="minorBidi"/>
          <w:sz w:val="22"/>
          <w:szCs w:val="22"/>
        </w:rPr>
        <w:t xml:space="preserve"> </w:t>
      </w:r>
      <w:r w:rsidRPr="21932AA5">
        <w:rPr>
          <w:rFonts w:asciiTheme="minorHAnsi" w:eastAsia="Cambria" w:hAnsiTheme="minorHAnsi" w:cstheme="minorBidi"/>
          <w:sz w:val="22"/>
          <w:szCs w:val="22"/>
        </w:rPr>
        <w:t>Java</w:t>
      </w:r>
    </w:p>
    <w:p w14:paraId="13C5CBAA" w14:textId="78539389" w:rsidR="00E20DE9" w:rsidRPr="00E20DE9" w:rsidRDefault="26F15EAB">
      <w:pPr>
        <w:numPr>
          <w:ilvl w:val="0"/>
          <w:numId w:val="11"/>
        </w:numPr>
        <w:suppressAutoHyphens/>
        <w:ind w:left="1440"/>
        <w:outlineLvl w:val="0"/>
        <w:rPr>
          <w:rFonts w:asciiTheme="minorHAnsi" w:eastAsia="Cambria" w:hAnsiTheme="minorHAnsi" w:cstheme="minorBidi"/>
          <w:sz w:val="22"/>
          <w:szCs w:val="22"/>
        </w:rPr>
      </w:pPr>
      <w:r w:rsidRPr="21932AA5">
        <w:rPr>
          <w:rFonts w:asciiTheme="minorHAnsi" w:eastAsia="Cambria" w:hAnsiTheme="minorHAnsi" w:cstheme="minorBidi"/>
          <w:b/>
          <w:bCs/>
          <w:sz w:val="22"/>
          <w:szCs w:val="22"/>
        </w:rPr>
        <w:t>API Testing tool</w:t>
      </w:r>
      <w:r w:rsidRPr="21932AA5">
        <w:rPr>
          <w:rFonts w:asciiTheme="minorHAnsi" w:eastAsia="Cambria" w:hAnsiTheme="minorHAnsi" w:cstheme="minorBidi"/>
          <w:sz w:val="22"/>
          <w:szCs w:val="22"/>
        </w:rPr>
        <w:t>: POSTMAN</w:t>
      </w:r>
      <w:r w:rsidR="274ACD91" w:rsidRPr="21932AA5">
        <w:rPr>
          <w:rFonts w:asciiTheme="minorHAnsi" w:eastAsia="Cambria" w:hAnsiTheme="minorHAnsi" w:cstheme="minorBidi"/>
          <w:sz w:val="22"/>
          <w:szCs w:val="22"/>
        </w:rPr>
        <w:t>, Rest Assured</w:t>
      </w:r>
    </w:p>
    <w:p w14:paraId="262303D6" w14:textId="77777777" w:rsidR="00E20DE9" w:rsidRPr="00E20DE9" w:rsidRDefault="00E20DE9">
      <w:pPr>
        <w:numPr>
          <w:ilvl w:val="0"/>
          <w:numId w:val="11"/>
        </w:numPr>
        <w:suppressAutoHyphens/>
        <w:ind w:left="1440"/>
        <w:outlineLvl w:val="0"/>
        <w:rPr>
          <w:rFonts w:asciiTheme="minorHAnsi" w:eastAsia="Cambria" w:hAnsiTheme="minorHAnsi" w:cstheme="minorHAnsi"/>
          <w:sz w:val="22"/>
          <w:szCs w:val="22"/>
        </w:rPr>
      </w:pPr>
      <w:r w:rsidRPr="00E20DE9">
        <w:rPr>
          <w:rFonts w:asciiTheme="minorHAnsi" w:eastAsia="Cambria" w:hAnsiTheme="minorHAnsi" w:cstheme="minorHAnsi"/>
          <w:b/>
          <w:sz w:val="22"/>
          <w:szCs w:val="22"/>
        </w:rPr>
        <w:t>Database:</w:t>
      </w:r>
      <w:r w:rsidRPr="00E20DE9">
        <w:rPr>
          <w:rFonts w:asciiTheme="minorHAnsi" w:eastAsia="Cambria" w:hAnsiTheme="minorHAnsi" w:cstheme="minorHAnsi"/>
          <w:sz w:val="22"/>
          <w:szCs w:val="22"/>
        </w:rPr>
        <w:t xml:space="preserve"> SQL server</w:t>
      </w:r>
    </w:p>
    <w:p w14:paraId="285702BC" w14:textId="77777777" w:rsidR="00E20DE9" w:rsidRPr="00E20DE9" w:rsidRDefault="00E20DE9">
      <w:pPr>
        <w:numPr>
          <w:ilvl w:val="0"/>
          <w:numId w:val="11"/>
        </w:numPr>
        <w:suppressAutoHyphens/>
        <w:ind w:left="1440"/>
        <w:outlineLvl w:val="0"/>
        <w:rPr>
          <w:rFonts w:asciiTheme="minorHAnsi" w:eastAsia="Cambria" w:hAnsiTheme="minorHAnsi" w:cstheme="minorHAnsi"/>
          <w:sz w:val="22"/>
          <w:szCs w:val="22"/>
        </w:rPr>
      </w:pPr>
      <w:r w:rsidRPr="00E20DE9">
        <w:rPr>
          <w:rFonts w:asciiTheme="minorHAnsi" w:eastAsia="Cambria" w:hAnsiTheme="minorHAnsi" w:cstheme="minorHAnsi"/>
          <w:b/>
          <w:sz w:val="22"/>
          <w:szCs w:val="22"/>
        </w:rPr>
        <w:t>Version Maintenance Tool</w:t>
      </w:r>
      <w:r w:rsidRPr="00E20DE9">
        <w:rPr>
          <w:rFonts w:asciiTheme="minorHAnsi" w:eastAsia="Cambria" w:hAnsiTheme="minorHAnsi" w:cstheme="minorHAnsi"/>
          <w:sz w:val="22"/>
          <w:szCs w:val="22"/>
        </w:rPr>
        <w:t>: GIT(BitBucket), VSS, and GitHub</w:t>
      </w:r>
    </w:p>
    <w:p w14:paraId="2D109F8B" w14:textId="77777777" w:rsidR="00E20DE9" w:rsidRPr="00E20DE9" w:rsidRDefault="00E20DE9">
      <w:pPr>
        <w:numPr>
          <w:ilvl w:val="0"/>
          <w:numId w:val="11"/>
        </w:numPr>
        <w:suppressAutoHyphens/>
        <w:ind w:left="1440"/>
        <w:outlineLvl w:val="0"/>
        <w:rPr>
          <w:rFonts w:asciiTheme="minorHAnsi" w:eastAsia="Cambria" w:hAnsiTheme="minorHAnsi" w:cstheme="minorHAnsi"/>
          <w:sz w:val="22"/>
          <w:szCs w:val="22"/>
        </w:rPr>
      </w:pPr>
      <w:r w:rsidRPr="00E20DE9">
        <w:rPr>
          <w:rFonts w:asciiTheme="minorHAnsi" w:eastAsia="Cambria" w:hAnsiTheme="minorHAnsi" w:cstheme="minorHAnsi"/>
          <w:b/>
          <w:sz w:val="22"/>
          <w:szCs w:val="22"/>
        </w:rPr>
        <w:t>Test Management Tool:</w:t>
      </w:r>
      <w:r w:rsidRPr="00E20DE9">
        <w:rPr>
          <w:rFonts w:asciiTheme="minorHAnsi" w:eastAsia="Cambria" w:hAnsiTheme="minorHAnsi" w:cstheme="minorHAnsi"/>
          <w:sz w:val="22"/>
          <w:szCs w:val="22"/>
        </w:rPr>
        <w:t xml:space="preserve"> LG FQMS, Jinkins</w:t>
      </w:r>
    </w:p>
    <w:p w14:paraId="71C568A4" w14:textId="77777777" w:rsidR="00E20DE9" w:rsidRPr="00E20DE9" w:rsidRDefault="26F15EAB">
      <w:pPr>
        <w:numPr>
          <w:ilvl w:val="0"/>
          <w:numId w:val="11"/>
        </w:numPr>
        <w:suppressAutoHyphens/>
        <w:ind w:left="1440"/>
        <w:outlineLvl w:val="0"/>
        <w:rPr>
          <w:rFonts w:asciiTheme="minorHAnsi" w:eastAsia="Cambria" w:hAnsiTheme="minorHAnsi" w:cstheme="minorHAnsi"/>
          <w:sz w:val="22"/>
          <w:szCs w:val="22"/>
        </w:rPr>
      </w:pPr>
      <w:r w:rsidRPr="21932AA5">
        <w:rPr>
          <w:rFonts w:asciiTheme="minorHAnsi" w:eastAsia="Cambria" w:hAnsiTheme="minorHAnsi" w:cstheme="minorBidi"/>
          <w:b/>
          <w:bCs/>
          <w:sz w:val="22"/>
          <w:szCs w:val="22"/>
        </w:rPr>
        <w:t>Defect Tracking Tool:</w:t>
      </w:r>
      <w:r w:rsidRPr="21932AA5">
        <w:rPr>
          <w:rFonts w:asciiTheme="minorHAnsi" w:eastAsia="Cambria" w:hAnsiTheme="minorHAnsi" w:cstheme="minorBidi"/>
          <w:sz w:val="22"/>
          <w:szCs w:val="22"/>
        </w:rPr>
        <w:t xml:space="preserve"> QTP, ALM. HP Quality Centre, Bugzilla, Jira and VersionOne, Azure</w:t>
      </w:r>
    </w:p>
    <w:p w14:paraId="33C90C3B" w14:textId="77777777" w:rsidR="00E20DE9" w:rsidRPr="00E20DE9" w:rsidRDefault="26F15EAB">
      <w:pPr>
        <w:numPr>
          <w:ilvl w:val="0"/>
          <w:numId w:val="11"/>
        </w:numPr>
        <w:suppressAutoHyphens/>
        <w:ind w:left="1440"/>
        <w:outlineLvl w:val="0"/>
        <w:rPr>
          <w:rFonts w:asciiTheme="minorHAnsi" w:eastAsia="Cambria" w:hAnsiTheme="minorHAnsi" w:cstheme="minorHAnsi"/>
          <w:sz w:val="22"/>
          <w:szCs w:val="22"/>
        </w:rPr>
      </w:pPr>
      <w:r w:rsidRPr="21932AA5">
        <w:rPr>
          <w:rFonts w:asciiTheme="minorHAnsi" w:eastAsia="Cambria" w:hAnsiTheme="minorHAnsi" w:cstheme="minorBidi"/>
          <w:b/>
          <w:bCs/>
          <w:sz w:val="22"/>
          <w:szCs w:val="22"/>
        </w:rPr>
        <w:t>Mobile platforms:</w:t>
      </w:r>
      <w:r w:rsidRPr="21932AA5">
        <w:rPr>
          <w:rFonts w:asciiTheme="minorHAnsi" w:eastAsia="Cambria" w:hAnsiTheme="minorHAnsi" w:cstheme="minorBidi"/>
          <w:sz w:val="22"/>
          <w:szCs w:val="22"/>
        </w:rPr>
        <w:t xml:space="preserve"> Android, Windows, IOS, MTK, Infineon</w:t>
      </w:r>
    </w:p>
    <w:p w14:paraId="42E70A80" w14:textId="77777777" w:rsidR="00E20DE9" w:rsidRPr="00E20DE9" w:rsidRDefault="00E20DE9" w:rsidP="00E20DE9">
      <w:pPr>
        <w:ind w:left="2" w:hanging="2"/>
        <w:jc w:val="both"/>
        <w:rPr>
          <w:rFonts w:asciiTheme="minorHAnsi" w:eastAsia="Cambria" w:hAnsiTheme="minorHAnsi" w:cstheme="minorHAnsi"/>
          <w:sz w:val="22"/>
          <w:szCs w:val="22"/>
        </w:rPr>
      </w:pPr>
    </w:p>
    <w:p w14:paraId="348AACE3" w14:textId="77777777" w:rsidR="00E20DE9" w:rsidRPr="00050ACF" w:rsidRDefault="00E20DE9" w:rsidP="00E20DE9">
      <w:pPr>
        <w:shd w:val="clear" w:color="auto" w:fill="FFFFFF"/>
        <w:ind w:hanging="2"/>
        <w:rPr>
          <w:rFonts w:asciiTheme="minorHAnsi" w:eastAsia="Cambria" w:hAnsiTheme="minorHAnsi" w:cstheme="minorHAnsi"/>
          <w:b/>
          <w:bCs/>
          <w:color w:val="0070C0"/>
          <w:sz w:val="22"/>
          <w:szCs w:val="22"/>
        </w:rPr>
      </w:pPr>
      <w:r w:rsidRPr="00050ACF">
        <w:rPr>
          <w:rFonts w:asciiTheme="minorHAnsi" w:eastAsia="Cambria" w:hAnsiTheme="minorHAnsi" w:cstheme="minorHAnsi"/>
          <w:b/>
          <w:bCs/>
          <w:sz w:val="22"/>
          <w:szCs w:val="22"/>
        </w:rPr>
        <w:t>Project Experience</w:t>
      </w:r>
      <w:r w:rsidRPr="00050ACF">
        <w:rPr>
          <w:rFonts w:asciiTheme="minorHAnsi" w:eastAsia="Cambria" w:hAnsiTheme="minorHAnsi" w:cstheme="minorHAnsi"/>
          <w:b/>
          <w:bCs/>
          <w:sz w:val="22"/>
          <w:szCs w:val="22"/>
        </w:rPr>
        <w:tab/>
      </w:r>
      <w:r w:rsidRPr="00050ACF">
        <w:rPr>
          <w:rFonts w:asciiTheme="minorHAnsi" w:eastAsia="Cambria" w:hAnsiTheme="minorHAnsi" w:cstheme="minorHAnsi"/>
          <w:b/>
          <w:bCs/>
          <w:sz w:val="22"/>
          <w:szCs w:val="22"/>
        </w:rPr>
        <w:tab/>
      </w:r>
      <w:r w:rsidRPr="00050ACF">
        <w:rPr>
          <w:rFonts w:asciiTheme="minorHAnsi" w:eastAsia="Cambria" w:hAnsiTheme="minorHAnsi" w:cstheme="minorHAnsi"/>
          <w:b/>
          <w:bCs/>
          <w:sz w:val="22"/>
          <w:szCs w:val="22"/>
        </w:rPr>
        <w:tab/>
      </w:r>
      <w:r w:rsidRPr="00050ACF">
        <w:rPr>
          <w:rFonts w:asciiTheme="minorHAnsi" w:eastAsia="Cambria" w:hAnsiTheme="minorHAnsi" w:cstheme="minorHAnsi"/>
          <w:b/>
          <w:bCs/>
          <w:sz w:val="22"/>
          <w:szCs w:val="22"/>
        </w:rPr>
        <w:tab/>
      </w:r>
      <w:r w:rsidRPr="00050ACF">
        <w:rPr>
          <w:rFonts w:asciiTheme="minorHAnsi" w:eastAsia="Cambria" w:hAnsiTheme="minorHAnsi" w:cstheme="minorHAnsi"/>
          <w:b/>
          <w:bCs/>
          <w:sz w:val="22"/>
          <w:szCs w:val="22"/>
        </w:rPr>
        <w:tab/>
        <w:t xml:space="preserve">                              </w:t>
      </w:r>
    </w:p>
    <w:p w14:paraId="471758E1" w14:textId="75925563" w:rsidR="00E20DE9" w:rsidRPr="00050ACF" w:rsidRDefault="26F15EAB" w:rsidP="21932AA5">
      <w:pPr>
        <w:ind w:left="2" w:hanging="2"/>
        <w:rPr>
          <w:rFonts w:asciiTheme="minorHAnsi" w:eastAsia="Cambria" w:hAnsiTheme="minorHAnsi" w:cstheme="minorBidi"/>
          <w:b/>
          <w:bCs/>
          <w:color w:val="000000"/>
          <w:sz w:val="22"/>
          <w:szCs w:val="22"/>
        </w:rPr>
      </w:pPr>
      <w:r w:rsidRPr="21932AA5">
        <w:rPr>
          <w:rFonts w:asciiTheme="minorHAnsi" w:eastAsia="Cambria" w:hAnsiTheme="minorHAnsi" w:cstheme="minorBidi"/>
          <w:b/>
          <w:bCs/>
          <w:sz w:val="22"/>
          <w:szCs w:val="22"/>
        </w:rPr>
        <w:t>KPMG, Montvale, NJ</w:t>
      </w:r>
      <w:r w:rsidR="09A65826" w:rsidRPr="21932AA5">
        <w:rPr>
          <w:rFonts w:asciiTheme="minorHAnsi" w:eastAsia="Cambria" w:hAnsiTheme="minorHAnsi" w:cstheme="minorBidi"/>
          <w:b/>
          <w:bCs/>
          <w:sz w:val="22"/>
          <w:szCs w:val="22"/>
        </w:rPr>
        <w:t xml:space="preserve"> </w:t>
      </w:r>
      <w:r w:rsidR="00E20DE9">
        <w:tab/>
      </w:r>
      <w:r w:rsidR="00E20DE9">
        <w:tab/>
      </w:r>
      <w:r w:rsidR="00E20DE9">
        <w:tab/>
      </w:r>
      <w:r w:rsidR="00E20DE9">
        <w:tab/>
      </w:r>
      <w:r w:rsidR="00E20DE9">
        <w:tab/>
      </w:r>
      <w:r w:rsidR="00E20DE9">
        <w:tab/>
      </w:r>
      <w:r w:rsidR="00E20DE9">
        <w:tab/>
      </w:r>
      <w:r w:rsidR="00E20DE9">
        <w:tab/>
      </w:r>
      <w:r w:rsidR="00E20DE9">
        <w:tab/>
      </w:r>
      <w:r w:rsidR="00E20DE9">
        <w:tab/>
      </w:r>
      <w:r w:rsidR="09A65826" w:rsidRPr="21932AA5">
        <w:rPr>
          <w:rFonts w:asciiTheme="minorHAnsi" w:eastAsia="Cambria" w:hAnsiTheme="minorHAnsi" w:cstheme="minorBidi"/>
          <w:b/>
          <w:bCs/>
          <w:sz w:val="22"/>
          <w:szCs w:val="22"/>
        </w:rPr>
        <w:t xml:space="preserve">    May 2022 to till </w:t>
      </w:r>
      <w:r w:rsidR="4CBE45F6" w:rsidRPr="21932AA5">
        <w:rPr>
          <w:rFonts w:asciiTheme="minorHAnsi" w:eastAsia="Cambria" w:hAnsiTheme="minorHAnsi" w:cstheme="minorBidi"/>
          <w:b/>
          <w:bCs/>
          <w:sz w:val="22"/>
          <w:szCs w:val="22"/>
        </w:rPr>
        <w:t>date</w:t>
      </w:r>
    </w:p>
    <w:p w14:paraId="4624187A" w14:textId="52AE1D24" w:rsidR="00050ACF" w:rsidRPr="00050ACF" w:rsidRDefault="65D54FC2" w:rsidP="21932AA5">
      <w:pPr>
        <w:rPr>
          <w:rFonts w:asciiTheme="minorHAnsi" w:eastAsia="Cambria" w:hAnsiTheme="minorHAnsi" w:cstheme="minorBidi"/>
          <w:b/>
          <w:bCs/>
          <w:sz w:val="22"/>
          <w:szCs w:val="22"/>
        </w:rPr>
      </w:pPr>
      <w:r w:rsidRPr="21932AA5">
        <w:rPr>
          <w:rFonts w:asciiTheme="minorHAnsi" w:eastAsia="Cambria" w:hAnsiTheme="minorHAnsi" w:cstheme="minorBidi"/>
          <w:b/>
          <w:bCs/>
          <w:sz w:val="22"/>
          <w:szCs w:val="22"/>
        </w:rPr>
        <w:lastRenderedPageBreak/>
        <w:t>Automation</w:t>
      </w:r>
      <w:r w:rsidR="26F15EAB" w:rsidRPr="21932AA5">
        <w:rPr>
          <w:rFonts w:asciiTheme="minorHAnsi" w:eastAsia="Cambria" w:hAnsiTheme="minorHAnsi" w:cstheme="minorBidi"/>
          <w:b/>
          <w:bCs/>
          <w:sz w:val="22"/>
          <w:szCs w:val="22"/>
        </w:rPr>
        <w:t xml:space="preserve"> Test Lead </w:t>
      </w:r>
      <w:r w:rsidR="650E2277" w:rsidRPr="21932AA5">
        <w:rPr>
          <w:rFonts w:asciiTheme="minorHAnsi" w:eastAsia="Cambria" w:hAnsiTheme="minorHAnsi" w:cstheme="minorBidi"/>
          <w:b/>
          <w:bCs/>
          <w:sz w:val="22"/>
          <w:szCs w:val="22"/>
        </w:rPr>
        <w:t xml:space="preserve">/ </w:t>
      </w:r>
      <w:r w:rsidR="1A3C4CC7" w:rsidRPr="21932AA5">
        <w:rPr>
          <w:rFonts w:asciiTheme="minorHAnsi" w:eastAsia="Cambria" w:hAnsiTheme="minorHAnsi" w:cstheme="minorBidi"/>
          <w:b/>
          <w:bCs/>
          <w:sz w:val="22"/>
          <w:szCs w:val="22"/>
        </w:rPr>
        <w:t>SDET</w:t>
      </w:r>
    </w:p>
    <w:p w14:paraId="05B4019A" w14:textId="4C3D4BAC" w:rsidR="00E20DE9" w:rsidRPr="00E20DE9" w:rsidRDefault="26F15EAB" w:rsidP="21932AA5">
      <w:pPr>
        <w:suppressAutoHyphens/>
        <w:ind w:left="2" w:hanging="2"/>
        <w:rPr>
          <w:rFonts w:asciiTheme="minorHAnsi" w:eastAsia="Cambria" w:hAnsiTheme="minorHAnsi" w:cstheme="minorBidi"/>
          <w:sz w:val="22"/>
          <w:szCs w:val="22"/>
        </w:rPr>
      </w:pPr>
      <w:r w:rsidRPr="21932AA5">
        <w:rPr>
          <w:rFonts w:asciiTheme="minorHAnsi" w:eastAsia="Cambria" w:hAnsiTheme="minorHAnsi" w:cstheme="minorBidi"/>
          <w:b/>
          <w:bCs/>
          <w:sz w:val="22"/>
          <w:szCs w:val="22"/>
        </w:rPr>
        <w:t>Tools &amp; Environment</w:t>
      </w:r>
      <w:r w:rsidRPr="21932AA5">
        <w:rPr>
          <w:rFonts w:asciiTheme="minorHAnsi" w:eastAsia="Cambria" w:hAnsiTheme="minorHAnsi" w:cstheme="minorBidi"/>
          <w:sz w:val="22"/>
          <w:szCs w:val="22"/>
        </w:rPr>
        <w:t xml:space="preserve">: Azure, Agile, Jira, SQL Server, DB2, </w:t>
      </w:r>
      <w:r w:rsidRPr="21932AA5">
        <w:rPr>
          <w:rFonts w:asciiTheme="minorHAnsi" w:eastAsia="Cambria" w:hAnsiTheme="minorHAnsi" w:cstheme="minorBidi"/>
          <w:b/>
          <w:bCs/>
          <w:sz w:val="22"/>
          <w:szCs w:val="22"/>
        </w:rPr>
        <w:t xml:space="preserve">POSTMAN, Selenium WebDriver, </w:t>
      </w:r>
      <w:r w:rsidR="09A65826" w:rsidRPr="21932AA5">
        <w:rPr>
          <w:rFonts w:asciiTheme="minorHAnsi" w:eastAsia="Cambria" w:hAnsiTheme="minorHAnsi" w:cstheme="minorBidi"/>
          <w:b/>
          <w:bCs/>
          <w:sz w:val="22"/>
          <w:szCs w:val="22"/>
        </w:rPr>
        <w:t>Java, Maven</w:t>
      </w:r>
      <w:r w:rsidRPr="21932AA5">
        <w:rPr>
          <w:rFonts w:asciiTheme="minorHAnsi" w:eastAsia="Cambria" w:hAnsiTheme="minorHAnsi" w:cstheme="minorBidi"/>
          <w:b/>
          <w:bCs/>
          <w:sz w:val="22"/>
          <w:szCs w:val="22"/>
        </w:rPr>
        <w:t>, Cucumber, BDD</w:t>
      </w:r>
    </w:p>
    <w:p w14:paraId="454B80E1" w14:textId="6F7E5F07" w:rsidR="76E96182" w:rsidRDefault="76E96182" w:rsidP="21932AA5">
      <w:pPr>
        <w:spacing w:line="259" w:lineRule="auto"/>
        <w:rPr>
          <w:rFonts w:asciiTheme="minorHAnsi" w:eastAsia="Cambria" w:hAnsiTheme="minorHAnsi" w:cstheme="minorBidi"/>
          <w:sz w:val="22"/>
          <w:szCs w:val="22"/>
        </w:rPr>
      </w:pPr>
      <w:r w:rsidRPr="21932AA5">
        <w:rPr>
          <w:rFonts w:asciiTheme="minorHAnsi" w:eastAsia="Cambria" w:hAnsiTheme="minorHAnsi" w:cstheme="minorBidi"/>
          <w:b/>
          <w:bCs/>
          <w:sz w:val="22"/>
          <w:szCs w:val="22"/>
        </w:rPr>
        <w:t xml:space="preserve">Description: </w:t>
      </w:r>
      <w:r w:rsidRPr="21932AA5">
        <w:rPr>
          <w:rFonts w:asciiTheme="minorHAnsi" w:eastAsia="Cambria" w:hAnsiTheme="minorHAnsi" w:cstheme="minorBidi"/>
          <w:sz w:val="22"/>
          <w:szCs w:val="22"/>
        </w:rPr>
        <w:t>KPMG’s global practice offers specialized services to a wide range of industry clients at local, national, and global levels. Our professionals in Audit, Tax and Advisory are specialists in their fields and have deep experience in the issues and needs of investment management businesses.</w:t>
      </w:r>
    </w:p>
    <w:p w14:paraId="49208DA4" w14:textId="3D1C4216" w:rsidR="65EC249B" w:rsidRDefault="65EC249B">
      <w:pPr>
        <w:pStyle w:val="ListParagraph"/>
        <w:numPr>
          <w:ilvl w:val="0"/>
          <w:numId w:val="12"/>
        </w:numPr>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Analyze business requirements, Software requirement specifications and design documents, use case documents and developed test cases and test scripts.  </w:t>
      </w:r>
    </w:p>
    <w:p w14:paraId="1807B006" w14:textId="7ED11991" w:rsidR="65EC249B" w:rsidRDefault="65EC249B">
      <w:pPr>
        <w:pStyle w:val="ListParagraph"/>
        <w:numPr>
          <w:ilvl w:val="0"/>
          <w:numId w:val="12"/>
        </w:numPr>
        <w:ind w:left="714" w:hanging="357"/>
        <w:outlineLvl w:val="0"/>
      </w:pPr>
      <w:r w:rsidRPr="21932AA5">
        <w:rPr>
          <w:rFonts w:ascii="Trebuchet MS" w:eastAsia="Trebuchet MS" w:hAnsi="Trebuchet MS" w:cs="Trebuchet MS"/>
          <w:color w:val="000000" w:themeColor="text1"/>
          <w:sz w:val="20"/>
          <w:szCs w:val="20"/>
        </w:rPr>
        <w:t>Performed UI testing and front-end testing using Selenium.</w:t>
      </w:r>
    </w:p>
    <w:p w14:paraId="3C576B24" w14:textId="507B53C7" w:rsidR="65EC249B" w:rsidRDefault="65EC249B">
      <w:pPr>
        <w:pStyle w:val="ListParagraph"/>
        <w:numPr>
          <w:ilvl w:val="0"/>
          <w:numId w:val="12"/>
        </w:numPr>
        <w:ind w:left="714" w:hanging="357"/>
        <w:outlineLvl w:val="0"/>
        <w:rPr>
          <w:rFonts w:ascii="Trebuchet MS" w:eastAsia="Trebuchet MS" w:hAnsi="Trebuchet MS" w:cs="Trebuchet MS"/>
          <w:color w:val="000000" w:themeColor="text1"/>
          <w:sz w:val="20"/>
          <w:szCs w:val="20"/>
        </w:rPr>
      </w:pPr>
      <w:r w:rsidRPr="21932AA5">
        <w:rPr>
          <w:rFonts w:ascii="Trebuchet MS" w:eastAsia="Trebuchet MS" w:hAnsi="Trebuchet MS" w:cs="Trebuchet MS"/>
          <w:color w:val="000000" w:themeColor="text1"/>
          <w:sz w:val="20"/>
          <w:szCs w:val="20"/>
        </w:rPr>
        <w:t>Worked on JIRA for ticket management.</w:t>
      </w:r>
    </w:p>
    <w:p w14:paraId="2E95D999" w14:textId="4C2E01AE" w:rsidR="65EC249B" w:rsidRDefault="65EC249B">
      <w:pPr>
        <w:pStyle w:val="ListParagraph"/>
        <w:numPr>
          <w:ilvl w:val="0"/>
          <w:numId w:val="12"/>
        </w:numPr>
        <w:rPr>
          <w:rFonts w:ascii="Trebuchet MS" w:eastAsia="Trebuchet MS" w:hAnsi="Trebuchet MS" w:cs="Trebuchet MS"/>
          <w:color w:val="000000" w:themeColor="text1"/>
          <w:sz w:val="20"/>
          <w:szCs w:val="20"/>
        </w:rPr>
      </w:pPr>
      <w:r w:rsidRPr="21932AA5">
        <w:rPr>
          <w:rFonts w:ascii="Trebuchet MS" w:eastAsia="Trebuchet MS" w:hAnsi="Trebuchet MS" w:cs="Trebuchet MS"/>
          <w:color w:val="000000" w:themeColor="text1"/>
          <w:sz w:val="20"/>
          <w:szCs w:val="20"/>
        </w:rPr>
        <w:t>Using Selenium locators like (XPath, CSS Selectors, Fire Bug, Fire path locator) and WebDriver to test the web application.</w:t>
      </w:r>
    </w:p>
    <w:p w14:paraId="6C32C779" w14:textId="7C70DF81" w:rsidR="65EC249B" w:rsidRDefault="65EC249B">
      <w:pPr>
        <w:pStyle w:val="ListParagraph"/>
        <w:numPr>
          <w:ilvl w:val="0"/>
          <w:numId w:val="12"/>
        </w:numPr>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Conducted System Testing and User Acceptance Testing for every client and Conducted Backend testing writing extensive SQL queries.  </w:t>
      </w:r>
    </w:p>
    <w:p w14:paraId="2C74E742" w14:textId="420016CB" w:rsidR="75ACB59A" w:rsidRDefault="75ACB59A">
      <w:pPr>
        <w:pStyle w:val="ListParagraph"/>
        <w:numPr>
          <w:ilvl w:val="0"/>
          <w:numId w:val="12"/>
        </w:numPr>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Implemented Page Object Model Automation (POM) framework with Java, Selenium WebDriver  </w:t>
      </w:r>
    </w:p>
    <w:p w14:paraId="2EF4F61E" w14:textId="56FD7959"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 xml:space="preserve">Design, write and execute detailed functional Test scenario, Test Cases based on business </w:t>
      </w:r>
      <w:r w:rsidR="09A65826" w:rsidRPr="21932AA5">
        <w:rPr>
          <w:rFonts w:asciiTheme="minorHAnsi" w:eastAsia="Cambria" w:hAnsiTheme="minorHAnsi" w:cstheme="minorBidi"/>
          <w:sz w:val="22"/>
          <w:szCs w:val="22"/>
        </w:rPr>
        <w:t>requirements.</w:t>
      </w:r>
    </w:p>
    <w:p w14:paraId="49DFA99B" w14:textId="2CAE803C" w:rsidR="36C611E9" w:rsidRDefault="36C611E9">
      <w:pPr>
        <w:pStyle w:val="ListParagraph"/>
        <w:numPr>
          <w:ilvl w:val="0"/>
          <w:numId w:val="12"/>
        </w:numPr>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Experienced working with team members including Dev and QA team and handled scrum calls during standup and reported blockers or issues to higher level to address those issues.   </w:t>
      </w:r>
    </w:p>
    <w:p w14:paraId="41D8CC1B" w14:textId="77777777" w:rsidR="00E20DE9" w:rsidRPr="00E20DE9" w:rsidRDefault="26F15EAB">
      <w:pPr>
        <w:numPr>
          <w:ilvl w:val="0"/>
          <w:numId w:val="12"/>
        </w:numPr>
        <w:suppressAutoHyphens/>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Performing Regression testing, Integration Testing, Ad - hoc, Compatibility Testing and End-End testing.</w:t>
      </w:r>
    </w:p>
    <w:p w14:paraId="351AF596"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Conducted Test Scenario walkthrough with Onsite/Offshore development team and with Business.</w:t>
      </w:r>
    </w:p>
    <w:p w14:paraId="16D1CDD1"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Create Bug and retest the bug once fixed and close the bug.</w:t>
      </w:r>
    </w:p>
    <w:p w14:paraId="09D18333"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 xml:space="preserve">Writing simple and complex SQL queries for retrieving data. </w:t>
      </w:r>
    </w:p>
    <w:p w14:paraId="45A2FED0"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Conducted thorough testing of database-driven applications, focusing primarily on DB2 database systems.</w:t>
      </w:r>
    </w:p>
    <w:p w14:paraId="19164FC0" w14:textId="4FEF4598" w:rsidR="00E20DE9" w:rsidRPr="00E20DE9" w:rsidRDefault="26F15EAB">
      <w:pPr>
        <w:pStyle w:val="ListParagraph"/>
        <w:numPr>
          <w:ilvl w:val="0"/>
          <w:numId w:val="12"/>
        </w:numPr>
        <w:suppressAutoHyphens/>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Involved in API, Database and function </w:t>
      </w:r>
      <w:r w:rsidR="09A65826" w:rsidRPr="21932AA5">
        <w:rPr>
          <w:rFonts w:asciiTheme="minorHAnsi" w:eastAsia="Cambria" w:hAnsiTheme="minorHAnsi" w:cstheme="minorBidi"/>
          <w:sz w:val="22"/>
          <w:szCs w:val="22"/>
        </w:rPr>
        <w:t>testing.</w:t>
      </w:r>
    </w:p>
    <w:p w14:paraId="6A7017E9" w14:textId="206C5E89" w:rsidR="217D6373" w:rsidRDefault="217D6373">
      <w:pPr>
        <w:pStyle w:val="ListParagraph"/>
        <w:numPr>
          <w:ilvl w:val="0"/>
          <w:numId w:val="12"/>
        </w:numPr>
        <w:ind w:left="714" w:hanging="357"/>
        <w:outlineLvl w:val="0"/>
        <w:rPr>
          <w:rFonts w:ascii="Trebuchet MS" w:eastAsia="Trebuchet MS" w:hAnsi="Trebuchet MS" w:cs="Trebuchet MS"/>
          <w:color w:val="000000" w:themeColor="text1"/>
          <w:sz w:val="20"/>
          <w:szCs w:val="20"/>
        </w:rPr>
      </w:pPr>
      <w:r w:rsidRPr="21932AA5">
        <w:rPr>
          <w:rFonts w:ascii="Trebuchet MS" w:eastAsia="Trebuchet MS" w:hAnsi="Trebuchet MS" w:cs="Trebuchet MS"/>
          <w:color w:val="000000" w:themeColor="text1"/>
          <w:sz w:val="20"/>
          <w:szCs w:val="20"/>
        </w:rPr>
        <w:t xml:space="preserve">Performed Regression testing on new builds using Selenium WebDriver and using the Hybrid framework. </w:t>
      </w:r>
    </w:p>
    <w:p w14:paraId="62644262" w14:textId="4603DC76" w:rsidR="217D6373" w:rsidRDefault="217D6373">
      <w:pPr>
        <w:pStyle w:val="ListParagraph"/>
        <w:numPr>
          <w:ilvl w:val="0"/>
          <w:numId w:val="12"/>
        </w:numPr>
        <w:rPr>
          <w:rFonts w:ascii="Trebuchet MS" w:eastAsia="Trebuchet MS" w:hAnsi="Trebuchet MS" w:cs="Trebuchet MS"/>
          <w:color w:val="000000" w:themeColor="text1"/>
          <w:sz w:val="20"/>
          <w:szCs w:val="20"/>
        </w:rPr>
      </w:pPr>
      <w:r w:rsidRPr="21932AA5">
        <w:rPr>
          <w:rFonts w:ascii="Trebuchet MS" w:eastAsia="Trebuchet MS" w:hAnsi="Trebuchet MS" w:cs="Trebuchet MS"/>
          <w:color w:val="000000" w:themeColor="text1"/>
          <w:sz w:val="20"/>
          <w:szCs w:val="20"/>
        </w:rPr>
        <w:t>Traceability document update and Test management tool Zephyr, log defects in JIRA and coordinating with DEV team till closure of bug</w:t>
      </w:r>
    </w:p>
    <w:p w14:paraId="07FE3898"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Monitoring the deliverables and making sure all the stories are completed on time.</w:t>
      </w:r>
    </w:p>
    <w:p w14:paraId="3ECDC967" w14:textId="239DAEA1"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 xml:space="preserve">Involved in Patch, Production </w:t>
      </w:r>
      <w:r w:rsidR="47BE71C6" w:rsidRPr="21932AA5">
        <w:rPr>
          <w:rFonts w:asciiTheme="minorHAnsi" w:eastAsia="Cambria" w:hAnsiTheme="minorHAnsi" w:cstheme="minorBidi"/>
          <w:sz w:val="22"/>
          <w:szCs w:val="22"/>
        </w:rPr>
        <w:t>support.</w:t>
      </w:r>
    </w:p>
    <w:p w14:paraId="77B4585F"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Prepare KT plan and provide the KT session to the new inductees whoever is onboarding to the new.</w:t>
      </w:r>
    </w:p>
    <w:p w14:paraId="5CAF1A30" w14:textId="77777777" w:rsidR="00E20DE9" w:rsidRPr="00E20DE9" w:rsidRDefault="00E20DE9" w:rsidP="00E20DE9">
      <w:pPr>
        <w:ind w:left="2" w:hanging="2"/>
        <w:jc w:val="both"/>
        <w:rPr>
          <w:rFonts w:asciiTheme="minorHAnsi" w:eastAsia="Cambria" w:hAnsiTheme="minorHAnsi" w:cstheme="minorHAnsi"/>
          <w:sz w:val="22"/>
          <w:szCs w:val="22"/>
        </w:rPr>
      </w:pPr>
    </w:p>
    <w:p w14:paraId="448C9002" w14:textId="1A81EA6B" w:rsidR="00E20DE9" w:rsidRPr="006A5971" w:rsidRDefault="26F15EAB" w:rsidP="21932AA5">
      <w:pPr>
        <w:ind w:left="2" w:hanging="2"/>
        <w:rPr>
          <w:rFonts w:asciiTheme="minorHAnsi" w:eastAsia="Cambria" w:hAnsiTheme="minorHAnsi" w:cstheme="minorBidi"/>
          <w:b/>
          <w:bCs/>
          <w:sz w:val="22"/>
          <w:szCs w:val="22"/>
        </w:rPr>
      </w:pPr>
      <w:r w:rsidRPr="21932AA5">
        <w:rPr>
          <w:rFonts w:asciiTheme="minorHAnsi" w:eastAsia="Cambria" w:hAnsiTheme="minorHAnsi" w:cstheme="minorBidi"/>
          <w:b/>
          <w:bCs/>
          <w:sz w:val="22"/>
          <w:szCs w:val="22"/>
        </w:rPr>
        <w:t xml:space="preserve">HNI, Muscatine, </w:t>
      </w:r>
      <w:r w:rsidR="47BE71C6" w:rsidRPr="21932AA5">
        <w:rPr>
          <w:rFonts w:asciiTheme="minorHAnsi" w:eastAsia="Cambria" w:hAnsiTheme="minorHAnsi" w:cstheme="minorBidi"/>
          <w:b/>
          <w:bCs/>
          <w:sz w:val="22"/>
          <w:szCs w:val="22"/>
        </w:rPr>
        <w:t xml:space="preserve">Iowa </w:t>
      </w:r>
      <w:r w:rsidR="00E20DE9">
        <w:tab/>
      </w:r>
      <w:r w:rsidR="00E20DE9">
        <w:tab/>
      </w:r>
      <w:r w:rsidR="00E20DE9">
        <w:tab/>
      </w:r>
      <w:r w:rsidR="00E20DE9">
        <w:tab/>
      </w:r>
      <w:r w:rsidR="00E20DE9">
        <w:tab/>
      </w:r>
      <w:r w:rsidR="00E20DE9">
        <w:tab/>
      </w:r>
      <w:r w:rsidR="00E20DE9">
        <w:tab/>
      </w:r>
      <w:r w:rsidR="00E20DE9">
        <w:tab/>
      </w:r>
      <w:r w:rsidR="00E20DE9">
        <w:tab/>
      </w:r>
      <w:r w:rsidR="3C5B1797" w:rsidRPr="21932AA5">
        <w:rPr>
          <w:rFonts w:asciiTheme="minorHAnsi" w:eastAsia="Cambria" w:hAnsiTheme="minorHAnsi" w:cstheme="minorBidi"/>
          <w:b/>
          <w:bCs/>
          <w:sz w:val="22"/>
          <w:szCs w:val="22"/>
        </w:rPr>
        <w:t xml:space="preserve">       </w:t>
      </w:r>
      <w:r w:rsidR="1EEC2CFA" w:rsidRPr="21932AA5">
        <w:rPr>
          <w:rFonts w:asciiTheme="minorHAnsi" w:eastAsia="Cambria" w:hAnsiTheme="minorHAnsi" w:cstheme="minorBidi"/>
          <w:b/>
          <w:bCs/>
          <w:sz w:val="22"/>
          <w:szCs w:val="22"/>
        </w:rPr>
        <w:t xml:space="preserve"> Feb</w:t>
      </w:r>
      <w:r w:rsidR="47BE71C6" w:rsidRPr="21932AA5">
        <w:rPr>
          <w:rFonts w:asciiTheme="minorHAnsi" w:eastAsia="Cambria" w:hAnsiTheme="minorHAnsi" w:cstheme="minorBidi"/>
          <w:b/>
          <w:bCs/>
          <w:sz w:val="22"/>
          <w:szCs w:val="22"/>
        </w:rPr>
        <w:t xml:space="preserve"> 2021 to April 2022</w:t>
      </w:r>
    </w:p>
    <w:p w14:paraId="5F7D7E22" w14:textId="1689AA73" w:rsidR="00E20DE9" w:rsidRPr="006A5971" w:rsidRDefault="5C790E1F" w:rsidP="21932AA5">
      <w:pPr>
        <w:ind w:left="2" w:hanging="2"/>
        <w:jc w:val="both"/>
        <w:rPr>
          <w:rFonts w:asciiTheme="minorHAnsi" w:eastAsia="Cambria" w:hAnsiTheme="minorHAnsi" w:cstheme="minorBidi"/>
          <w:b/>
          <w:bCs/>
          <w:sz w:val="22"/>
          <w:szCs w:val="22"/>
        </w:rPr>
      </w:pPr>
      <w:r w:rsidRPr="21932AA5">
        <w:rPr>
          <w:rFonts w:asciiTheme="minorHAnsi" w:eastAsia="Cambria" w:hAnsiTheme="minorHAnsi" w:cstheme="minorBidi"/>
          <w:b/>
          <w:bCs/>
          <w:sz w:val="22"/>
          <w:szCs w:val="22"/>
        </w:rPr>
        <w:t>SDET</w:t>
      </w:r>
    </w:p>
    <w:p w14:paraId="3CD678AE" w14:textId="77777777" w:rsidR="00E20DE9" w:rsidRPr="00E20DE9" w:rsidRDefault="00E20DE9" w:rsidP="00E20DE9">
      <w:pPr>
        <w:ind w:left="2" w:hanging="2"/>
        <w:rPr>
          <w:rFonts w:asciiTheme="minorHAnsi" w:eastAsia="Cambria" w:hAnsiTheme="minorHAnsi" w:cstheme="minorHAnsi"/>
          <w:sz w:val="22"/>
          <w:szCs w:val="22"/>
        </w:rPr>
      </w:pPr>
      <w:r w:rsidRPr="00E20DE9">
        <w:rPr>
          <w:rFonts w:asciiTheme="minorHAnsi" w:eastAsia="Cambria" w:hAnsiTheme="minorHAnsi" w:cstheme="minorHAnsi"/>
          <w:b/>
          <w:sz w:val="22"/>
          <w:szCs w:val="22"/>
        </w:rPr>
        <w:t>Type:</w:t>
      </w:r>
      <w:r w:rsidRPr="00E20DE9">
        <w:rPr>
          <w:rFonts w:asciiTheme="minorHAnsi" w:eastAsia="Cambria" w:hAnsiTheme="minorHAnsi" w:cstheme="minorHAnsi"/>
          <w:sz w:val="22"/>
          <w:szCs w:val="22"/>
        </w:rPr>
        <w:t xml:space="preserve"> Development </w:t>
      </w:r>
    </w:p>
    <w:p w14:paraId="0AE07911" w14:textId="77777777" w:rsidR="00E20DE9" w:rsidRPr="00E20DE9" w:rsidRDefault="00E20DE9" w:rsidP="00E20DE9">
      <w:pPr>
        <w:ind w:left="2" w:hanging="2"/>
        <w:rPr>
          <w:rFonts w:asciiTheme="minorHAnsi" w:eastAsia="Cambria" w:hAnsiTheme="minorHAnsi" w:cstheme="minorHAnsi"/>
          <w:sz w:val="22"/>
          <w:szCs w:val="22"/>
        </w:rPr>
      </w:pPr>
      <w:r w:rsidRPr="00E20DE9">
        <w:rPr>
          <w:rFonts w:asciiTheme="minorHAnsi" w:eastAsia="Cambria" w:hAnsiTheme="minorHAnsi" w:cstheme="minorHAnsi"/>
          <w:b/>
          <w:sz w:val="22"/>
          <w:szCs w:val="22"/>
        </w:rPr>
        <w:t>Domain:</w:t>
      </w:r>
      <w:r w:rsidRPr="00E20DE9">
        <w:rPr>
          <w:rFonts w:asciiTheme="minorHAnsi" w:eastAsia="Cambria" w:hAnsiTheme="minorHAnsi" w:cstheme="minorHAnsi"/>
          <w:sz w:val="22"/>
          <w:szCs w:val="22"/>
        </w:rPr>
        <w:t xml:space="preserve"> Ecommerce  </w:t>
      </w:r>
    </w:p>
    <w:p w14:paraId="60912A16" w14:textId="7565F24C" w:rsidR="00E20DE9" w:rsidRPr="00E20DE9" w:rsidRDefault="26F15EAB" w:rsidP="21932AA5">
      <w:pPr>
        <w:ind w:left="2" w:hanging="2"/>
        <w:rPr>
          <w:rFonts w:asciiTheme="minorHAnsi" w:eastAsia="Cambria" w:hAnsiTheme="minorHAnsi" w:cstheme="minorBidi"/>
          <w:sz w:val="22"/>
          <w:szCs w:val="22"/>
        </w:rPr>
      </w:pPr>
      <w:r w:rsidRPr="21932AA5">
        <w:rPr>
          <w:rFonts w:asciiTheme="minorHAnsi" w:eastAsia="Cambria" w:hAnsiTheme="minorHAnsi" w:cstheme="minorBidi"/>
          <w:b/>
          <w:bCs/>
          <w:sz w:val="22"/>
          <w:szCs w:val="22"/>
        </w:rPr>
        <w:t xml:space="preserve">Tools &amp; Environment: </w:t>
      </w:r>
      <w:r w:rsidR="21CE88B1" w:rsidRPr="21932AA5">
        <w:rPr>
          <w:rFonts w:asciiTheme="minorHAnsi" w:eastAsia="Cambria" w:hAnsiTheme="minorHAnsi" w:cstheme="minorBidi"/>
          <w:sz w:val="22"/>
          <w:szCs w:val="22"/>
        </w:rPr>
        <w:t>Browser stack</w:t>
      </w:r>
      <w:r w:rsidRPr="21932AA5">
        <w:rPr>
          <w:rFonts w:asciiTheme="minorHAnsi" w:eastAsia="Cambria" w:hAnsiTheme="minorHAnsi" w:cstheme="minorBidi"/>
          <w:sz w:val="22"/>
          <w:szCs w:val="22"/>
        </w:rPr>
        <w:t>, Agile, Jira, Magento, EBS, Selenium Web driver,</w:t>
      </w:r>
      <w:r w:rsidR="47BE71C6" w:rsidRPr="21932AA5">
        <w:rPr>
          <w:rFonts w:asciiTheme="minorHAnsi" w:eastAsia="Cambria" w:hAnsiTheme="minorHAnsi" w:cstheme="minorBidi"/>
          <w:sz w:val="22"/>
          <w:szCs w:val="22"/>
        </w:rPr>
        <w:t xml:space="preserve"> </w:t>
      </w:r>
      <w:r w:rsidR="6FED1512" w:rsidRPr="21932AA5">
        <w:rPr>
          <w:rFonts w:asciiTheme="minorHAnsi" w:eastAsia="Cambria" w:hAnsiTheme="minorHAnsi" w:cstheme="minorBidi"/>
          <w:sz w:val="22"/>
          <w:szCs w:val="22"/>
        </w:rPr>
        <w:t>Cucumber</w:t>
      </w:r>
      <w:r w:rsidRPr="21932AA5">
        <w:rPr>
          <w:rFonts w:asciiTheme="minorHAnsi" w:eastAsia="Cambria" w:hAnsiTheme="minorHAnsi" w:cstheme="minorBidi"/>
          <w:sz w:val="22"/>
          <w:szCs w:val="22"/>
        </w:rPr>
        <w:t>,</w:t>
      </w:r>
      <w:r w:rsidRPr="21932AA5">
        <w:rPr>
          <w:rFonts w:asciiTheme="minorHAnsi" w:hAnsiTheme="minorHAnsi" w:cstheme="minorBidi"/>
          <w:sz w:val="22"/>
          <w:szCs w:val="22"/>
        </w:rPr>
        <w:t xml:space="preserve"> </w:t>
      </w:r>
      <w:r w:rsidRPr="21932AA5">
        <w:rPr>
          <w:rFonts w:asciiTheme="minorHAnsi" w:eastAsia="Cambria" w:hAnsiTheme="minorHAnsi" w:cstheme="minorBidi"/>
          <w:sz w:val="22"/>
          <w:szCs w:val="22"/>
        </w:rPr>
        <w:t>BDD, POSTMAN,</w:t>
      </w:r>
      <w:r w:rsidRPr="21932AA5">
        <w:rPr>
          <w:rFonts w:asciiTheme="minorHAnsi" w:hAnsiTheme="minorHAnsi" w:cstheme="minorBidi"/>
          <w:sz w:val="22"/>
          <w:szCs w:val="22"/>
        </w:rPr>
        <w:t xml:space="preserve"> </w:t>
      </w:r>
      <w:r w:rsidRPr="21932AA5">
        <w:rPr>
          <w:rFonts w:asciiTheme="minorHAnsi" w:eastAsia="Cambria" w:hAnsiTheme="minorHAnsi" w:cstheme="minorBidi"/>
          <w:sz w:val="22"/>
          <w:szCs w:val="22"/>
        </w:rPr>
        <w:t>Jenkins</w:t>
      </w:r>
    </w:p>
    <w:p w14:paraId="115ED671" w14:textId="3FC7889A" w:rsidR="0F109665" w:rsidRDefault="0F109665" w:rsidP="21932AA5">
      <w:pPr>
        <w:spacing w:line="259" w:lineRule="auto"/>
        <w:rPr>
          <w:rFonts w:asciiTheme="minorHAnsi" w:eastAsia="Cambria" w:hAnsiTheme="minorHAnsi" w:cstheme="minorBidi"/>
          <w:sz w:val="22"/>
          <w:szCs w:val="22"/>
        </w:rPr>
      </w:pPr>
      <w:r w:rsidRPr="21932AA5">
        <w:rPr>
          <w:rFonts w:asciiTheme="minorHAnsi" w:eastAsia="Calibri" w:hAnsiTheme="minorHAnsi" w:cstheme="minorBidi"/>
          <w:b/>
          <w:bCs/>
          <w:color w:val="000000" w:themeColor="text1"/>
          <w:sz w:val="22"/>
          <w:szCs w:val="22"/>
        </w:rPr>
        <w:t xml:space="preserve">Description: </w:t>
      </w:r>
      <w:r w:rsidRPr="21932AA5">
        <w:rPr>
          <w:rFonts w:asciiTheme="minorHAnsi" w:eastAsia="Cambria" w:hAnsiTheme="minorHAnsi" w:cstheme="minorBidi"/>
          <w:sz w:val="22"/>
          <w:szCs w:val="22"/>
        </w:rPr>
        <w:t xml:space="preserve">HNI Corporation is one of the largest office furniture manufacturers in the world in regard to revenues resulting from office segment sales. HNI is also the world's leading hearth products company, manufacturing and marketing gas, electric, wood and biomass burning fireplaces, inserts, stoves, facings and accessories and scope of the project is to test and approve the Mobile web and desktop applications for HON Basyx, Hon, Allsteel. Subsidiaries of HNI. </w:t>
      </w:r>
    </w:p>
    <w:p w14:paraId="36A37DCE" w14:textId="77777777" w:rsidR="00E20DE9" w:rsidRPr="00E20DE9" w:rsidRDefault="26F15EAB">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Prepared Effort estimation and plan for the given requirements</w:t>
      </w:r>
    </w:p>
    <w:p w14:paraId="08DA233E" w14:textId="274271E1" w:rsidR="5FD0A31D" w:rsidRDefault="5FD0A31D">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Reviewed business requirements and technical specification documents and Analyzed use cases, functional requirements to write detailed Test plans and Test cases. </w:t>
      </w:r>
    </w:p>
    <w:p w14:paraId="028D04D7" w14:textId="26E5F855" w:rsidR="5FD0A31D" w:rsidRDefault="5FD0A31D">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Involved in implementation of Test Automation Framework build using Selenium WebDriver and Maven technologies under Java platform utilizing industry leading harness design patterns and approaches core Java programming skills using Eclipse IDE.  </w:t>
      </w:r>
    </w:p>
    <w:p w14:paraId="2B974948" w14:textId="200C36E4" w:rsidR="5FD0A31D" w:rsidRDefault="5FD0A31D">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Used BDD with Cucumber, Java and created feature files with scenario and scenario outline. </w:t>
      </w:r>
    </w:p>
    <w:p w14:paraId="438B83BA" w14:textId="01714FA5" w:rsidR="5FD0A31D" w:rsidRDefault="5FD0A31D">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Created data-driven automation scripts for testing REST API Web Services using REST Assured. </w:t>
      </w:r>
    </w:p>
    <w:p w14:paraId="7B69F69B" w14:textId="4A84302D" w:rsidR="5FD0A31D" w:rsidRDefault="5FD0A31D">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Created automation framework in Selenium WebDriver using behavior driven approach like Cucumber.  </w:t>
      </w:r>
    </w:p>
    <w:p w14:paraId="2E8597D8" w14:textId="6193480F" w:rsidR="5FD0A31D" w:rsidRDefault="5FD0A31D">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lastRenderedPageBreak/>
        <w:t xml:space="preserve">Extensively used Page Objects design and page navigation framework for readable test script and easy maintenance from developer perspectives. </w:t>
      </w:r>
    </w:p>
    <w:p w14:paraId="69C5E9F6" w14:textId="7AA240B8" w:rsidR="5FD0A31D" w:rsidRDefault="5FD0A31D">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Wrote and executed automated test cases using Selenium WebDriver to automate manual testing solutions.  </w:t>
      </w:r>
    </w:p>
    <w:p w14:paraId="08B6A8CF" w14:textId="7D775C48" w:rsidR="5FD0A31D" w:rsidRDefault="5FD0A31D">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Created Automation script using Selenium WebDriver. Executed scripts on different </w:t>
      </w:r>
      <w:r w:rsidR="641B2913" w:rsidRPr="21932AA5">
        <w:rPr>
          <w:rFonts w:asciiTheme="minorHAnsi" w:eastAsia="Cambria" w:hAnsiTheme="minorHAnsi" w:cstheme="minorBidi"/>
          <w:sz w:val="22"/>
          <w:szCs w:val="22"/>
        </w:rPr>
        <w:t>browsers</w:t>
      </w:r>
      <w:r w:rsidRPr="21932AA5">
        <w:rPr>
          <w:rFonts w:asciiTheme="minorHAnsi" w:eastAsia="Cambria" w:hAnsiTheme="minorHAnsi" w:cstheme="minorBidi"/>
          <w:sz w:val="22"/>
          <w:szCs w:val="22"/>
        </w:rPr>
        <w:t xml:space="preserve"> and different </w:t>
      </w:r>
      <w:r w:rsidR="296F69AA" w:rsidRPr="21932AA5">
        <w:rPr>
          <w:rFonts w:asciiTheme="minorHAnsi" w:eastAsia="Cambria" w:hAnsiTheme="minorHAnsi" w:cstheme="minorBidi"/>
          <w:sz w:val="22"/>
          <w:szCs w:val="22"/>
        </w:rPr>
        <w:t>platforms</w:t>
      </w:r>
      <w:r w:rsidRPr="21932AA5">
        <w:rPr>
          <w:rFonts w:asciiTheme="minorHAnsi" w:eastAsia="Cambria" w:hAnsiTheme="minorHAnsi" w:cstheme="minorBidi"/>
          <w:sz w:val="22"/>
          <w:szCs w:val="22"/>
        </w:rPr>
        <w:t xml:space="preserve">. </w:t>
      </w:r>
    </w:p>
    <w:p w14:paraId="7CED243A" w14:textId="0A87241A" w:rsidR="5FD0A31D" w:rsidRDefault="5FD0A31D">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Test Automation Framework using Cucumber BDD. </w:t>
      </w:r>
    </w:p>
    <w:p w14:paraId="0E92172C" w14:textId="325350DD" w:rsidR="5FD0A31D" w:rsidRDefault="5FD0A31D">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Used Maven for building the WebDriver project. Integrated with Continuous Integration tools Jenkins for running test on nightly basis automatically.  </w:t>
      </w:r>
    </w:p>
    <w:p w14:paraId="7F1D8085" w14:textId="59008208" w:rsidR="5FD0A31D" w:rsidRDefault="5FD0A31D">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Worked on Web services using POSTMAN exclusively on obtaining the needed information using the URL approach. </w:t>
      </w:r>
    </w:p>
    <w:p w14:paraId="11375EF5" w14:textId="59C5881E" w:rsidR="5FD0A31D" w:rsidRDefault="5FD0A31D">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Using Postman to develop REST API based automation for our backend services every sprint.   </w:t>
      </w:r>
    </w:p>
    <w:p w14:paraId="4A8AD57F" w14:textId="19494FA8" w:rsidR="5FD0A31D" w:rsidRDefault="5FD0A31D">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Implemented Appium scripts to test IOS and Android platforms. </w:t>
      </w:r>
    </w:p>
    <w:p w14:paraId="0076C75B" w14:textId="48C4C456" w:rsidR="5FD0A31D" w:rsidRDefault="5FD0A31D">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Involved in writing automation scripts for mobile native applications using Appium, Core java and Selenium. </w:t>
      </w:r>
    </w:p>
    <w:p w14:paraId="503C01BA" w14:textId="546EDB85" w:rsidR="5FD0A31D" w:rsidRDefault="5FD0A31D">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Contributed to the Continuous Integration pipeline running component builds, creating and running Deployment jobs on individual stages on Jenkins, and running automated and manual functional tests. </w:t>
      </w:r>
    </w:p>
    <w:p w14:paraId="3017A957" w14:textId="7DE8487C" w:rsidR="5FD0A31D" w:rsidRDefault="5FD0A31D">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Worked closely with Agile Scrum team from several domains to ensure product testability while running Regression tests in Selenium WebDriver. </w:t>
      </w:r>
    </w:p>
    <w:p w14:paraId="66EDAC0F" w14:textId="28B5C2DF" w:rsidR="5FD0A31D" w:rsidRDefault="5FD0A31D">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Responsible in executing Selenium test scripts on different browsers and </w:t>
      </w:r>
      <w:r w:rsidR="16E84FEE" w:rsidRPr="21932AA5">
        <w:rPr>
          <w:rFonts w:asciiTheme="minorHAnsi" w:eastAsia="Cambria" w:hAnsiTheme="minorHAnsi" w:cstheme="minorBidi"/>
          <w:sz w:val="22"/>
          <w:szCs w:val="22"/>
        </w:rPr>
        <w:t>checking</w:t>
      </w:r>
      <w:r w:rsidRPr="21932AA5">
        <w:rPr>
          <w:rFonts w:asciiTheme="minorHAnsi" w:eastAsia="Cambria" w:hAnsiTheme="minorHAnsi" w:cstheme="minorBidi"/>
          <w:sz w:val="22"/>
          <w:szCs w:val="22"/>
        </w:rPr>
        <w:t xml:space="preserve"> for compatibility. </w:t>
      </w:r>
    </w:p>
    <w:p w14:paraId="1ADA1B07" w14:textId="192614E0" w:rsidR="5FD0A31D" w:rsidRDefault="5FD0A31D">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Tested the application in </w:t>
      </w:r>
      <w:r w:rsidR="630E29E4" w:rsidRPr="21932AA5">
        <w:rPr>
          <w:rFonts w:asciiTheme="minorHAnsi" w:eastAsia="Cambria" w:hAnsiTheme="minorHAnsi" w:cstheme="minorBidi"/>
          <w:sz w:val="22"/>
          <w:szCs w:val="22"/>
        </w:rPr>
        <w:t>a highly</w:t>
      </w:r>
      <w:r w:rsidRPr="21932AA5">
        <w:rPr>
          <w:rFonts w:asciiTheme="minorHAnsi" w:eastAsia="Cambria" w:hAnsiTheme="minorHAnsi" w:cstheme="minorBidi"/>
          <w:sz w:val="22"/>
          <w:szCs w:val="22"/>
        </w:rPr>
        <w:t xml:space="preserve"> dynamic environment with </w:t>
      </w:r>
      <w:r w:rsidR="4CB243C7" w:rsidRPr="21932AA5">
        <w:rPr>
          <w:rFonts w:asciiTheme="minorHAnsi" w:eastAsia="Cambria" w:hAnsiTheme="minorHAnsi" w:cstheme="minorBidi"/>
          <w:sz w:val="22"/>
          <w:szCs w:val="22"/>
        </w:rPr>
        <w:t>a sprint</w:t>
      </w:r>
      <w:r w:rsidRPr="21932AA5">
        <w:rPr>
          <w:rFonts w:asciiTheme="minorHAnsi" w:eastAsia="Cambria" w:hAnsiTheme="minorHAnsi" w:cstheme="minorBidi"/>
          <w:sz w:val="22"/>
          <w:szCs w:val="22"/>
        </w:rPr>
        <w:t xml:space="preserve"> team using Agile Methodology.</w:t>
      </w:r>
    </w:p>
    <w:p w14:paraId="7BAF12E0" w14:textId="54024103" w:rsidR="21932AA5" w:rsidRDefault="21932AA5" w:rsidP="21932AA5">
      <w:pPr>
        <w:outlineLvl w:val="0"/>
        <w:rPr>
          <w:rFonts w:asciiTheme="minorHAnsi" w:eastAsia="Cambria" w:hAnsiTheme="minorHAnsi" w:cstheme="minorBidi"/>
          <w:sz w:val="22"/>
          <w:szCs w:val="22"/>
        </w:rPr>
      </w:pPr>
    </w:p>
    <w:p w14:paraId="2DB74E82" w14:textId="77777777" w:rsidR="00EA7E5B" w:rsidRDefault="00EA7E5B" w:rsidP="00E20DE9">
      <w:pPr>
        <w:ind w:left="2" w:hanging="2"/>
        <w:jc w:val="both"/>
        <w:rPr>
          <w:rFonts w:asciiTheme="minorHAnsi" w:eastAsia="Cambria" w:hAnsiTheme="minorHAnsi" w:cstheme="minorHAnsi"/>
          <w:b/>
          <w:sz w:val="22"/>
          <w:szCs w:val="22"/>
        </w:rPr>
      </w:pPr>
    </w:p>
    <w:p w14:paraId="7019A3DF" w14:textId="753C138B" w:rsidR="00E20DE9" w:rsidRPr="00EA7E5B" w:rsidRDefault="26F15EAB" w:rsidP="21932AA5">
      <w:pPr>
        <w:ind w:left="2" w:hanging="2"/>
        <w:jc w:val="both"/>
        <w:rPr>
          <w:rFonts w:asciiTheme="minorHAnsi" w:eastAsia="Cambria" w:hAnsiTheme="minorHAnsi" w:cstheme="minorBidi"/>
          <w:b/>
          <w:bCs/>
          <w:sz w:val="22"/>
          <w:szCs w:val="22"/>
        </w:rPr>
      </w:pPr>
      <w:r w:rsidRPr="21932AA5">
        <w:rPr>
          <w:rFonts w:asciiTheme="minorHAnsi" w:eastAsia="Cambria" w:hAnsiTheme="minorHAnsi" w:cstheme="minorBidi"/>
          <w:b/>
          <w:bCs/>
          <w:sz w:val="22"/>
          <w:szCs w:val="22"/>
        </w:rPr>
        <w:t>Fleetcor, Atlanta, GA</w:t>
      </w:r>
      <w:r w:rsidR="7EA8F076" w:rsidRPr="21932AA5">
        <w:rPr>
          <w:rFonts w:asciiTheme="minorHAnsi" w:eastAsia="Cambria" w:hAnsiTheme="minorHAnsi" w:cstheme="minorBidi"/>
          <w:b/>
          <w:bCs/>
          <w:sz w:val="22"/>
          <w:szCs w:val="22"/>
        </w:rPr>
        <w:t xml:space="preserve"> </w:t>
      </w:r>
      <w:r w:rsidR="00E20DE9">
        <w:tab/>
      </w:r>
      <w:r w:rsidR="00E20DE9">
        <w:tab/>
      </w:r>
      <w:r w:rsidR="00E20DE9">
        <w:tab/>
      </w:r>
      <w:r w:rsidR="00E20DE9">
        <w:tab/>
      </w:r>
      <w:r w:rsidR="00E20DE9">
        <w:tab/>
      </w:r>
      <w:r w:rsidR="00E20DE9">
        <w:tab/>
      </w:r>
      <w:r w:rsidR="00E20DE9">
        <w:tab/>
      </w:r>
      <w:r w:rsidR="00E20DE9">
        <w:tab/>
      </w:r>
      <w:r w:rsidR="00E20DE9">
        <w:tab/>
      </w:r>
      <w:r w:rsidR="7EA8F076" w:rsidRPr="21932AA5">
        <w:rPr>
          <w:rFonts w:asciiTheme="minorHAnsi" w:eastAsia="Cambria" w:hAnsiTheme="minorHAnsi" w:cstheme="minorBidi"/>
          <w:b/>
          <w:bCs/>
          <w:sz w:val="22"/>
          <w:szCs w:val="22"/>
        </w:rPr>
        <w:t xml:space="preserve">    November 2017 to Jan 2021</w:t>
      </w:r>
    </w:p>
    <w:p w14:paraId="22B09F38" w14:textId="6C4BA79E" w:rsidR="00E20DE9" w:rsidRPr="00EA7E5B" w:rsidRDefault="00E20DE9" w:rsidP="00E20DE9">
      <w:pPr>
        <w:ind w:left="2" w:hanging="2"/>
        <w:jc w:val="both"/>
        <w:rPr>
          <w:rFonts w:asciiTheme="minorHAnsi" w:eastAsia="Cambria" w:hAnsiTheme="minorHAnsi" w:cstheme="minorHAnsi"/>
          <w:b/>
          <w:sz w:val="22"/>
          <w:szCs w:val="22"/>
        </w:rPr>
      </w:pPr>
      <w:r w:rsidRPr="00EA7E5B">
        <w:rPr>
          <w:rFonts w:asciiTheme="minorHAnsi" w:eastAsia="Cambria" w:hAnsiTheme="minorHAnsi" w:cstheme="minorHAnsi"/>
          <w:b/>
          <w:sz w:val="22"/>
          <w:szCs w:val="22"/>
        </w:rPr>
        <w:t>System Analyst/SDET</w:t>
      </w:r>
    </w:p>
    <w:p w14:paraId="085D47CA" w14:textId="402A7D53" w:rsidR="00E20DE9" w:rsidRPr="00E20DE9" w:rsidRDefault="26F15EAB" w:rsidP="21932AA5">
      <w:pPr>
        <w:ind w:left="2" w:hanging="2"/>
        <w:jc w:val="both"/>
        <w:rPr>
          <w:rFonts w:asciiTheme="minorHAnsi" w:eastAsia="Cambria" w:hAnsiTheme="minorHAnsi" w:cstheme="minorBidi"/>
          <w:sz w:val="22"/>
          <w:szCs w:val="22"/>
        </w:rPr>
      </w:pPr>
      <w:r w:rsidRPr="21932AA5">
        <w:rPr>
          <w:rFonts w:asciiTheme="minorHAnsi" w:eastAsia="Cambria" w:hAnsiTheme="minorHAnsi" w:cstheme="minorBidi"/>
          <w:b/>
          <w:bCs/>
          <w:sz w:val="22"/>
          <w:szCs w:val="22"/>
        </w:rPr>
        <w:t xml:space="preserve">Tools &amp; Environment: </w:t>
      </w:r>
      <w:r w:rsidRPr="21932AA5">
        <w:rPr>
          <w:rFonts w:asciiTheme="minorHAnsi" w:eastAsia="Cambria" w:hAnsiTheme="minorHAnsi" w:cstheme="minorBidi"/>
          <w:sz w:val="22"/>
          <w:szCs w:val="22"/>
        </w:rPr>
        <w:t>pCloudy, Agile, VersionOne, API,</w:t>
      </w:r>
      <w:r w:rsidR="3079001A" w:rsidRPr="21932AA5">
        <w:rPr>
          <w:rFonts w:asciiTheme="minorHAnsi" w:eastAsia="Cambria" w:hAnsiTheme="minorHAnsi" w:cstheme="minorBidi"/>
          <w:sz w:val="22"/>
          <w:szCs w:val="22"/>
        </w:rPr>
        <w:t xml:space="preserve"> Selenium WebDriver,</w:t>
      </w:r>
      <w:r w:rsidRPr="21932AA5">
        <w:rPr>
          <w:rFonts w:asciiTheme="minorHAnsi" w:eastAsia="Cambria" w:hAnsiTheme="minorHAnsi" w:cstheme="minorBidi"/>
          <w:sz w:val="22"/>
          <w:szCs w:val="22"/>
        </w:rPr>
        <w:t xml:space="preserve"> POSTMAN, REST </w:t>
      </w:r>
      <w:r w:rsidR="7EA8F076" w:rsidRPr="21932AA5">
        <w:rPr>
          <w:rFonts w:asciiTheme="minorHAnsi" w:eastAsia="Cambria" w:hAnsiTheme="minorHAnsi" w:cstheme="minorBidi"/>
          <w:sz w:val="22"/>
          <w:szCs w:val="22"/>
        </w:rPr>
        <w:t>Assured, Java</w:t>
      </w:r>
    </w:p>
    <w:p w14:paraId="4A052CE5" w14:textId="742E5DAB" w:rsidR="34F158C7" w:rsidRDefault="34F158C7" w:rsidP="21932AA5">
      <w:pPr>
        <w:spacing w:line="259" w:lineRule="auto"/>
        <w:rPr>
          <w:rFonts w:asciiTheme="minorHAnsi" w:eastAsia="Cambria" w:hAnsiTheme="minorHAnsi" w:cstheme="minorBidi"/>
          <w:sz w:val="22"/>
          <w:szCs w:val="22"/>
        </w:rPr>
      </w:pPr>
      <w:r w:rsidRPr="21932AA5">
        <w:rPr>
          <w:rFonts w:asciiTheme="minorHAnsi" w:eastAsia="Cambria" w:hAnsiTheme="minorHAnsi" w:cstheme="minorBidi"/>
          <w:b/>
          <w:bCs/>
          <w:sz w:val="22"/>
          <w:szCs w:val="22"/>
        </w:rPr>
        <w:t>Description</w:t>
      </w:r>
      <w:r w:rsidRPr="21932AA5">
        <w:rPr>
          <w:rFonts w:asciiTheme="minorHAnsi" w:eastAsia="Cambria" w:hAnsiTheme="minorHAnsi" w:cstheme="minorBidi"/>
          <w:sz w:val="22"/>
          <w:szCs w:val="22"/>
        </w:rPr>
        <w:t>: The client is a leading independent global provider of specialized payment products and services including</w:t>
      </w:r>
    </w:p>
    <w:p w14:paraId="1AB8476C" w14:textId="3646595D" w:rsidR="34F158C7" w:rsidRDefault="34F158C7" w:rsidP="21932AA5">
      <w:pPr>
        <w:spacing w:line="259" w:lineRule="auto"/>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 fleet cards, food cards, corporate lodging discount cards and other specialized payment services for businesses</w:t>
      </w:r>
    </w:p>
    <w:p w14:paraId="0D932CEE" w14:textId="47FCB862" w:rsidR="34F158C7" w:rsidRDefault="34F158C7" w:rsidP="21932AA5">
      <w:pPr>
        <w:spacing w:line="259" w:lineRule="auto"/>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 throughout the world. The scope of the project is to test mobile applications (Fuelman, TankNavigator, FleetAdvance,</w:t>
      </w:r>
    </w:p>
    <w:p w14:paraId="00C85E84" w14:textId="7A8B3601" w:rsidR="34F158C7" w:rsidRDefault="34F158C7" w:rsidP="21932AA5">
      <w:pPr>
        <w:spacing w:line="259" w:lineRule="auto"/>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 Simply UI, UNMC, and CLC) as part of the client application.</w:t>
      </w:r>
    </w:p>
    <w:p w14:paraId="5379A4C5"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Prepared Effort estimation and plan for the given requirements</w:t>
      </w:r>
    </w:p>
    <w:p w14:paraId="48070759" w14:textId="099B213E" w:rsidR="0E9F3031" w:rsidRDefault="0E9F3031">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Developed modular &amp; robust automation framework using Selenium WebDriver, Cucumber, TestNG and Java.</w:t>
      </w:r>
    </w:p>
    <w:p w14:paraId="48AC8EB9" w14:textId="185EFA2B" w:rsidR="0E9F3031" w:rsidRDefault="0E9F3031">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Evaluation and implementation of Robot Framework to create Selenium WebDriver automation test suite. </w:t>
      </w:r>
    </w:p>
    <w:p w14:paraId="72A6B7A2" w14:textId="38242278" w:rsidR="0E9F3031" w:rsidRDefault="0E9F3031">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Developed automation test cases using TestNG framework and Selenium WebDriver. </w:t>
      </w:r>
    </w:p>
    <w:p w14:paraId="361CAB4C" w14:textId="45E530DD" w:rsidR="0E9F3031" w:rsidRDefault="0E9F3031">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Developed and automated Regression Tests created Behavior- Driven Framework using Cucumber.</w:t>
      </w:r>
    </w:p>
    <w:p w14:paraId="47BA64DD" w14:textId="2C03D3D1" w:rsidR="0E9F3031" w:rsidRDefault="0E9F3031">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Involved in back-end testing of REST API’s using REST Assured and postman. Used Rest Assured, JSON object libraries to automate REST API’s and validate methods like GET, PUT, POST and DELETE.</w:t>
      </w:r>
    </w:p>
    <w:p w14:paraId="5095C6CC" w14:textId="61731482" w:rsidR="0E9F3031" w:rsidRDefault="0E9F3031">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Performed Functional, Regression, Ad Hoc on Web based applications. </w:t>
      </w:r>
    </w:p>
    <w:p w14:paraId="2C157C8E" w14:textId="7E24B7FD" w:rsidR="0E9F3031" w:rsidRDefault="0E9F3031">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Implemented and worked on Acceptance Test Driven Development (ATDD) methodologies completing releases ahead of schedule. </w:t>
      </w:r>
    </w:p>
    <w:p w14:paraId="731D7D4B" w14:textId="19A0D0F0" w:rsidR="0E9F3031" w:rsidRDefault="0E9F3031">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Cross-Browser Testing both Manual and automation using Selenium. </w:t>
      </w:r>
    </w:p>
    <w:p w14:paraId="7AB84B3F" w14:textId="0330F57C" w:rsidR="0E9F3031" w:rsidRDefault="0E9F3031">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Executed various SQL Queries to perform the backend testing. </w:t>
      </w:r>
    </w:p>
    <w:p w14:paraId="326D346B" w14:textId="39B2AF1A" w:rsidR="0E9F3031" w:rsidRDefault="0E9F3031">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Updated JIRA with all the changes made to the test cases and closed it when all the requirements were met as specified.               </w:t>
      </w:r>
    </w:p>
    <w:p w14:paraId="232FB58A" w14:textId="6299A296" w:rsidR="0E9F3031" w:rsidRDefault="0E9F3031">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Used Postman validated REST API Web Service Call by sending JSON Request and JSON Response. </w:t>
      </w:r>
    </w:p>
    <w:p w14:paraId="72EC0635" w14:textId="13C45C7A" w:rsidR="0E9F3031" w:rsidRDefault="0E9F3031">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Developed </w:t>
      </w:r>
      <w:r w:rsidR="02B86E37" w:rsidRPr="21932AA5">
        <w:rPr>
          <w:rFonts w:asciiTheme="minorHAnsi" w:eastAsia="Cambria" w:hAnsiTheme="minorHAnsi" w:cstheme="minorBidi"/>
          <w:sz w:val="22"/>
          <w:szCs w:val="22"/>
        </w:rPr>
        <w:t>Testcases</w:t>
      </w:r>
      <w:r w:rsidRPr="21932AA5">
        <w:rPr>
          <w:rFonts w:asciiTheme="minorHAnsi" w:eastAsia="Cambria" w:hAnsiTheme="minorHAnsi" w:cstheme="minorBidi"/>
          <w:sz w:val="22"/>
          <w:szCs w:val="22"/>
        </w:rPr>
        <w:t xml:space="preserve"> in Zephyr Tool</w:t>
      </w:r>
    </w:p>
    <w:p w14:paraId="451A383E" w14:textId="05F08225" w:rsidR="0E9F3031" w:rsidRDefault="0E9F3031">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Developed automation script for Mobile Native applications (IOS, Android) using Appium, Java.</w:t>
      </w:r>
    </w:p>
    <w:p w14:paraId="437F957D" w14:textId="288574E1" w:rsidR="0E9F3031" w:rsidRDefault="0E9F3031">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Designed Hybrid Appium Test automation framework for the application (Android apps).</w:t>
      </w:r>
    </w:p>
    <w:p w14:paraId="020F6DA4" w14:textId="6F0E602B" w:rsidR="0E9F3031" w:rsidRDefault="0E9F3031">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Created Test Cases in JIRA, executed Test Cases and reported defects in the project.</w:t>
      </w:r>
    </w:p>
    <w:p w14:paraId="5D40A7E3" w14:textId="08A50C1B" w:rsidR="0E9F3031" w:rsidRDefault="0E9F3031">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lastRenderedPageBreak/>
        <w:t>Participated in Weekly Project status meeting and involved in improving the testing Process.</w:t>
      </w:r>
    </w:p>
    <w:p w14:paraId="6D339D6F" w14:textId="00D8345C" w:rsidR="36563E3C" w:rsidRDefault="36563E3C">
      <w:pPr>
        <w:pStyle w:val="ListParagraph"/>
        <w:numPr>
          <w:ilvl w:val="0"/>
          <w:numId w:val="12"/>
        </w:numPr>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Performed Functional, Regression, Ad Hoc on Web based applications.  </w:t>
      </w:r>
    </w:p>
    <w:p w14:paraId="0D5DDF9F" w14:textId="60B70B4D" w:rsidR="36563E3C" w:rsidRDefault="36563E3C">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Implemented and worked on Acceptance Test Driven Development (ATDD) methodologies completing releases ahead of schedule. </w:t>
      </w:r>
    </w:p>
    <w:p w14:paraId="1120E2EB" w14:textId="77777777" w:rsidR="00E20DE9" w:rsidRPr="00E20DE9" w:rsidRDefault="00E20DE9" w:rsidP="00E20DE9">
      <w:pPr>
        <w:ind w:left="2" w:hanging="2"/>
        <w:jc w:val="both"/>
        <w:rPr>
          <w:rFonts w:asciiTheme="minorHAnsi" w:eastAsia="Cambria" w:hAnsiTheme="minorHAnsi" w:cstheme="minorHAnsi"/>
          <w:sz w:val="22"/>
          <w:szCs w:val="22"/>
        </w:rPr>
      </w:pPr>
    </w:p>
    <w:p w14:paraId="35ADF989" w14:textId="047C9F35" w:rsidR="00E20DE9" w:rsidRPr="00AE4E44" w:rsidRDefault="26F15EAB" w:rsidP="21932AA5">
      <w:pPr>
        <w:ind w:left="2" w:hanging="2"/>
        <w:jc w:val="both"/>
        <w:rPr>
          <w:rFonts w:asciiTheme="minorHAnsi" w:eastAsia="Cambria" w:hAnsiTheme="minorHAnsi" w:cstheme="minorBidi"/>
          <w:b/>
          <w:bCs/>
          <w:sz w:val="22"/>
          <w:szCs w:val="22"/>
        </w:rPr>
      </w:pPr>
      <w:r w:rsidRPr="21932AA5">
        <w:rPr>
          <w:rFonts w:asciiTheme="minorHAnsi" w:eastAsia="Cambria" w:hAnsiTheme="minorHAnsi" w:cstheme="minorBidi"/>
          <w:b/>
          <w:bCs/>
          <w:sz w:val="22"/>
          <w:szCs w:val="22"/>
        </w:rPr>
        <w:t xml:space="preserve">Tesco Web Applications and Mobile </w:t>
      </w:r>
      <w:r w:rsidR="24C01038" w:rsidRPr="21932AA5">
        <w:rPr>
          <w:rFonts w:asciiTheme="minorHAnsi" w:eastAsia="Cambria" w:hAnsiTheme="minorHAnsi" w:cstheme="minorBidi"/>
          <w:b/>
          <w:bCs/>
          <w:sz w:val="22"/>
          <w:szCs w:val="22"/>
        </w:rPr>
        <w:t xml:space="preserve">Web </w:t>
      </w:r>
      <w:r w:rsidR="00E20DE9">
        <w:tab/>
      </w:r>
      <w:r w:rsidR="00E20DE9">
        <w:tab/>
      </w:r>
      <w:r w:rsidR="00E20DE9">
        <w:tab/>
      </w:r>
      <w:r w:rsidR="00E20DE9">
        <w:tab/>
      </w:r>
      <w:r w:rsidR="00E20DE9">
        <w:tab/>
      </w:r>
      <w:r w:rsidR="00E20DE9">
        <w:tab/>
      </w:r>
      <w:r w:rsidR="00E20DE9">
        <w:tab/>
      </w:r>
      <w:r w:rsidR="24C01038" w:rsidRPr="21932AA5">
        <w:rPr>
          <w:rFonts w:asciiTheme="minorHAnsi" w:eastAsia="Cambria" w:hAnsiTheme="minorHAnsi" w:cstheme="minorBidi"/>
          <w:b/>
          <w:bCs/>
          <w:sz w:val="22"/>
          <w:szCs w:val="22"/>
        </w:rPr>
        <w:t xml:space="preserve">  JAN 2015 to Oct 2017</w:t>
      </w:r>
    </w:p>
    <w:p w14:paraId="6E4ABE08" w14:textId="5EB94C8A" w:rsidR="00E20DE9" w:rsidRPr="00AE4E44" w:rsidRDefault="00E20DE9" w:rsidP="00E20DE9">
      <w:pPr>
        <w:ind w:left="2" w:hanging="2"/>
        <w:jc w:val="both"/>
        <w:rPr>
          <w:rFonts w:asciiTheme="minorHAnsi" w:eastAsia="Cambria" w:hAnsiTheme="minorHAnsi" w:cstheme="minorHAnsi"/>
          <w:b/>
          <w:sz w:val="22"/>
          <w:szCs w:val="22"/>
        </w:rPr>
      </w:pPr>
      <w:r w:rsidRPr="00AE4E44">
        <w:rPr>
          <w:rFonts w:asciiTheme="minorHAnsi" w:eastAsia="Cambria" w:hAnsiTheme="minorHAnsi" w:cstheme="minorHAnsi"/>
          <w:b/>
          <w:sz w:val="22"/>
          <w:szCs w:val="22"/>
        </w:rPr>
        <w:t>SDET</w:t>
      </w:r>
    </w:p>
    <w:p w14:paraId="4907F35A" w14:textId="14E1F263" w:rsidR="26F15EAB" w:rsidRDefault="26F15EAB" w:rsidP="21932AA5">
      <w:pPr>
        <w:ind w:left="2" w:hanging="2"/>
        <w:jc w:val="both"/>
        <w:rPr>
          <w:rFonts w:asciiTheme="minorHAnsi" w:eastAsia="Cambria" w:hAnsiTheme="minorHAnsi" w:cstheme="minorBidi"/>
          <w:sz w:val="22"/>
          <w:szCs w:val="22"/>
        </w:rPr>
      </w:pPr>
      <w:r w:rsidRPr="21932AA5">
        <w:rPr>
          <w:rFonts w:asciiTheme="minorHAnsi" w:eastAsia="Cambria" w:hAnsiTheme="minorHAnsi" w:cstheme="minorBidi"/>
          <w:b/>
          <w:bCs/>
          <w:sz w:val="22"/>
          <w:szCs w:val="22"/>
        </w:rPr>
        <w:t xml:space="preserve">Tools &amp; Environment: </w:t>
      </w:r>
      <w:r w:rsidRPr="21932AA5">
        <w:rPr>
          <w:rFonts w:asciiTheme="minorHAnsi" w:eastAsia="Cambria" w:hAnsiTheme="minorHAnsi" w:cstheme="minorBidi"/>
          <w:sz w:val="22"/>
          <w:szCs w:val="22"/>
        </w:rPr>
        <w:t>Selenium Web</w:t>
      </w:r>
      <w:r w:rsidR="192D1D4F" w:rsidRPr="21932AA5">
        <w:rPr>
          <w:rFonts w:asciiTheme="minorHAnsi" w:eastAsia="Cambria" w:hAnsiTheme="minorHAnsi" w:cstheme="minorBidi"/>
          <w:sz w:val="22"/>
          <w:szCs w:val="22"/>
        </w:rPr>
        <w:t>Driver,</w:t>
      </w:r>
      <w:r w:rsidRPr="21932AA5">
        <w:rPr>
          <w:rFonts w:asciiTheme="minorHAnsi" w:eastAsia="Cambria" w:hAnsiTheme="minorHAnsi" w:cstheme="minorBidi"/>
          <w:sz w:val="22"/>
          <w:szCs w:val="22"/>
        </w:rPr>
        <w:t xml:space="preserve"> Grid,</w:t>
      </w:r>
      <w:r w:rsidRPr="21932AA5">
        <w:rPr>
          <w:rFonts w:asciiTheme="minorHAnsi" w:eastAsia="Cambria" w:hAnsiTheme="minorHAnsi" w:cstheme="minorBidi"/>
          <w:b/>
          <w:bCs/>
          <w:sz w:val="22"/>
          <w:szCs w:val="22"/>
        </w:rPr>
        <w:t xml:space="preserve"> </w:t>
      </w:r>
      <w:r w:rsidRPr="21932AA5">
        <w:rPr>
          <w:rFonts w:asciiTheme="minorHAnsi" w:eastAsia="Cambria" w:hAnsiTheme="minorHAnsi" w:cstheme="minorBidi"/>
          <w:sz w:val="22"/>
          <w:szCs w:val="22"/>
        </w:rPr>
        <w:t>Jira, QC, SQL,</w:t>
      </w:r>
      <w:r w:rsidRPr="21932AA5">
        <w:rPr>
          <w:rFonts w:asciiTheme="minorHAnsi" w:eastAsia="Cambria" w:hAnsiTheme="minorHAnsi" w:cstheme="minorBidi"/>
          <w:b/>
          <w:bCs/>
          <w:sz w:val="22"/>
          <w:szCs w:val="22"/>
        </w:rPr>
        <w:t xml:space="preserve"> </w:t>
      </w:r>
      <w:r w:rsidRPr="21932AA5">
        <w:rPr>
          <w:rFonts w:asciiTheme="minorHAnsi" w:eastAsia="Cambria" w:hAnsiTheme="minorHAnsi" w:cstheme="minorBidi"/>
          <w:sz w:val="22"/>
          <w:szCs w:val="22"/>
        </w:rPr>
        <w:t>Web Application, SIT Environment</w:t>
      </w:r>
    </w:p>
    <w:p w14:paraId="552B71F5" w14:textId="62D2067B" w:rsidR="1C70A3A0" w:rsidRDefault="1C70A3A0" w:rsidP="21932AA5">
      <w:pPr>
        <w:ind w:left="2" w:hanging="2"/>
        <w:jc w:val="both"/>
        <w:rPr>
          <w:rFonts w:asciiTheme="minorHAnsi" w:eastAsia="Cambria" w:hAnsiTheme="minorHAnsi" w:cstheme="minorBidi"/>
          <w:sz w:val="22"/>
          <w:szCs w:val="22"/>
        </w:rPr>
      </w:pPr>
      <w:r w:rsidRPr="21932AA5">
        <w:rPr>
          <w:rFonts w:asciiTheme="minorHAnsi" w:eastAsia="Cambria" w:hAnsiTheme="minorHAnsi" w:cstheme="minorBidi"/>
          <w:b/>
          <w:bCs/>
          <w:sz w:val="22"/>
          <w:szCs w:val="22"/>
        </w:rPr>
        <w:t>Description</w:t>
      </w:r>
      <w:r w:rsidRPr="21932AA5">
        <w:rPr>
          <w:rFonts w:asciiTheme="minorHAnsi" w:eastAsia="Cambria" w:hAnsiTheme="minorHAnsi" w:cstheme="minorBidi"/>
          <w:sz w:val="22"/>
          <w:szCs w:val="22"/>
        </w:rPr>
        <w:t xml:space="preserve">: Tesco is a British multinational grocery and general merchandise Ecommerce retailer. It is the third largest retailer in the world measured by profits. TESCO web application testing involves testing of ecommerce applications with multiple browsers. Project follows an agile methodology.  </w:t>
      </w:r>
      <w:r>
        <w:tab/>
      </w:r>
    </w:p>
    <w:p w14:paraId="388C678C" w14:textId="62AD2CEC" w:rsidR="00E20DE9" w:rsidRPr="00E20DE9" w:rsidRDefault="0902C010">
      <w:pPr>
        <w:pStyle w:val="ListParagraph"/>
        <w:numPr>
          <w:ilvl w:val="0"/>
          <w:numId w:val="12"/>
        </w:numPr>
        <w:suppressAutoHyphens/>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Understanding the client requirements by studying functional documents. </w:t>
      </w:r>
    </w:p>
    <w:p w14:paraId="36A42FC2" w14:textId="3D42D6DF" w:rsidR="00E20DE9" w:rsidRPr="00E20DE9" w:rsidRDefault="0902C010">
      <w:pPr>
        <w:pStyle w:val="ListParagraph"/>
        <w:numPr>
          <w:ilvl w:val="0"/>
          <w:numId w:val="12"/>
        </w:numPr>
        <w:suppressAutoHyphens/>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Writing the scenarios and Test Cases for the user stories</w:t>
      </w:r>
    </w:p>
    <w:p w14:paraId="0CEBF422" w14:textId="40E9AAED" w:rsidR="00E20DE9" w:rsidRPr="00E20DE9" w:rsidRDefault="26F15EAB">
      <w:pPr>
        <w:pStyle w:val="ListParagraph"/>
        <w:numPr>
          <w:ilvl w:val="0"/>
          <w:numId w:val="12"/>
        </w:numPr>
        <w:suppressAutoHyphens/>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Participated in the Sprint calls to understand the user stories.</w:t>
      </w:r>
    </w:p>
    <w:p w14:paraId="5301694F" w14:textId="75203356" w:rsidR="00E20DE9" w:rsidRPr="00E20DE9" w:rsidRDefault="26F15EAB">
      <w:pPr>
        <w:pStyle w:val="ListParagraph"/>
        <w:numPr>
          <w:ilvl w:val="0"/>
          <w:numId w:val="12"/>
        </w:numPr>
        <w:suppressAutoHyphens/>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Effectively involved in Functional, UI and Regression </w:t>
      </w:r>
      <w:r w:rsidR="66CD019E" w:rsidRPr="21932AA5">
        <w:rPr>
          <w:rFonts w:asciiTheme="minorHAnsi" w:eastAsia="Cambria" w:hAnsiTheme="minorHAnsi" w:cstheme="minorBidi"/>
          <w:sz w:val="22"/>
          <w:szCs w:val="22"/>
        </w:rPr>
        <w:t>Testing, Sanity and Smoke</w:t>
      </w:r>
    </w:p>
    <w:p w14:paraId="115EC941"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Identified the test requirement and checked if the test cases were complete to test the business functionality.</w:t>
      </w:r>
    </w:p>
    <w:p w14:paraId="5BB44331"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Execute the Test suite and report the results.</w:t>
      </w:r>
    </w:p>
    <w:p w14:paraId="34FC274C" w14:textId="5DCB2923" w:rsidR="1A81B43A" w:rsidRDefault="1A81B43A">
      <w:pPr>
        <w:pStyle w:val="ListParagraph"/>
        <w:numPr>
          <w:ilvl w:val="0"/>
          <w:numId w:val="12"/>
        </w:numPr>
        <w:spacing w:line="259" w:lineRule="auto"/>
        <w:ind w:left="714" w:hanging="357"/>
        <w:rPr>
          <w:rFonts w:asciiTheme="minorHAnsi" w:eastAsia="Cambria" w:hAnsiTheme="minorHAnsi" w:cstheme="minorBidi"/>
          <w:sz w:val="22"/>
          <w:szCs w:val="22"/>
        </w:rPr>
      </w:pPr>
      <w:r w:rsidRPr="21932AA5">
        <w:rPr>
          <w:rFonts w:asciiTheme="minorHAnsi" w:eastAsia="Cambria" w:hAnsiTheme="minorHAnsi" w:cstheme="minorBidi"/>
          <w:sz w:val="22"/>
          <w:szCs w:val="22"/>
        </w:rPr>
        <w:t>Involved in the production deployment</w:t>
      </w:r>
    </w:p>
    <w:p w14:paraId="03819019"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Executing test cases and reporting the bugs in JIRA.</w:t>
      </w:r>
    </w:p>
    <w:p w14:paraId="4DD55E90" w14:textId="34B70E49" w:rsidR="31AA7120" w:rsidRDefault="31AA7120">
      <w:pPr>
        <w:pStyle w:val="ListParagraph"/>
        <w:numPr>
          <w:ilvl w:val="0"/>
          <w:numId w:val="12"/>
        </w:numPr>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Defect triaging and finding the root cause analysis </w:t>
      </w:r>
    </w:p>
    <w:p w14:paraId="1C81D00C" w14:textId="202CAD54"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 xml:space="preserve">Interacting with the client and report issues and </w:t>
      </w:r>
      <w:r w:rsidR="624C452D" w:rsidRPr="21932AA5">
        <w:rPr>
          <w:rFonts w:asciiTheme="minorHAnsi" w:eastAsia="Cambria" w:hAnsiTheme="minorHAnsi" w:cstheme="minorBidi"/>
          <w:sz w:val="22"/>
          <w:szCs w:val="22"/>
        </w:rPr>
        <w:t>tracking</w:t>
      </w:r>
      <w:r w:rsidRPr="21932AA5">
        <w:rPr>
          <w:rFonts w:asciiTheme="minorHAnsi" w:eastAsia="Cambria" w:hAnsiTheme="minorHAnsi" w:cstheme="minorBidi"/>
          <w:sz w:val="22"/>
          <w:szCs w:val="22"/>
        </w:rPr>
        <w:t xml:space="preserve"> them until closure.</w:t>
      </w:r>
    </w:p>
    <w:p w14:paraId="3B172258" w14:textId="77777777" w:rsidR="00E20DE9" w:rsidRPr="00E20DE9" w:rsidRDefault="00E20DE9" w:rsidP="00E20DE9">
      <w:pPr>
        <w:ind w:left="2" w:hanging="2"/>
        <w:jc w:val="both"/>
        <w:rPr>
          <w:rFonts w:asciiTheme="minorHAnsi" w:eastAsia="Cambria" w:hAnsiTheme="minorHAnsi" w:cstheme="minorHAnsi"/>
          <w:sz w:val="22"/>
          <w:szCs w:val="22"/>
        </w:rPr>
      </w:pPr>
    </w:p>
    <w:p w14:paraId="018D567A" w14:textId="546DC378" w:rsidR="00E20DE9" w:rsidRPr="00E20DE9" w:rsidRDefault="26F15EAB" w:rsidP="21932AA5">
      <w:pPr>
        <w:ind w:left="2" w:hanging="2"/>
        <w:jc w:val="both"/>
        <w:rPr>
          <w:rFonts w:asciiTheme="minorHAnsi" w:eastAsia="Cambria" w:hAnsiTheme="minorHAnsi" w:cstheme="minorBidi"/>
          <w:b/>
          <w:bCs/>
          <w:sz w:val="22"/>
          <w:szCs w:val="22"/>
        </w:rPr>
      </w:pPr>
      <w:r w:rsidRPr="21932AA5">
        <w:rPr>
          <w:rFonts w:asciiTheme="minorHAnsi" w:eastAsia="Cambria" w:hAnsiTheme="minorHAnsi" w:cstheme="minorBidi"/>
          <w:b/>
          <w:bCs/>
          <w:sz w:val="22"/>
          <w:szCs w:val="22"/>
        </w:rPr>
        <w:t xml:space="preserve">Toyota Financial </w:t>
      </w:r>
      <w:r w:rsidR="44DE7A9A" w:rsidRPr="21932AA5">
        <w:rPr>
          <w:rFonts w:asciiTheme="minorHAnsi" w:eastAsia="Cambria" w:hAnsiTheme="minorHAnsi" w:cstheme="minorBidi"/>
          <w:b/>
          <w:bCs/>
          <w:sz w:val="22"/>
          <w:szCs w:val="22"/>
        </w:rPr>
        <w:t xml:space="preserve">Services, </w:t>
      </w:r>
      <w:r w:rsidR="00E20DE9">
        <w:tab/>
      </w:r>
      <w:r w:rsidR="00E20DE9">
        <w:tab/>
      </w:r>
      <w:r w:rsidR="00E20DE9">
        <w:tab/>
      </w:r>
      <w:r w:rsidR="00E20DE9">
        <w:tab/>
      </w:r>
      <w:r w:rsidR="00E20DE9">
        <w:tab/>
      </w:r>
      <w:r w:rsidR="00E20DE9">
        <w:tab/>
      </w:r>
      <w:r w:rsidR="00E20DE9">
        <w:tab/>
      </w:r>
      <w:r w:rsidR="00E20DE9">
        <w:tab/>
      </w:r>
      <w:r w:rsidR="66638D95" w:rsidRPr="21932AA5">
        <w:rPr>
          <w:rFonts w:asciiTheme="minorHAnsi" w:eastAsia="Cambria" w:hAnsiTheme="minorHAnsi" w:cstheme="minorBidi"/>
          <w:b/>
          <w:bCs/>
          <w:sz w:val="22"/>
          <w:szCs w:val="22"/>
        </w:rPr>
        <w:t xml:space="preserve">   May 2014 to December 2014</w:t>
      </w:r>
    </w:p>
    <w:p w14:paraId="46031CDD" w14:textId="14F5283B" w:rsidR="00E20DE9" w:rsidRPr="00261626" w:rsidRDefault="26F15EAB" w:rsidP="21932AA5">
      <w:pPr>
        <w:ind w:left="2" w:hanging="2"/>
        <w:jc w:val="both"/>
        <w:rPr>
          <w:rFonts w:asciiTheme="minorHAnsi" w:eastAsia="Cambria" w:hAnsiTheme="minorHAnsi" w:cstheme="minorBidi"/>
          <w:b/>
          <w:bCs/>
          <w:sz w:val="22"/>
          <w:szCs w:val="22"/>
        </w:rPr>
      </w:pPr>
      <w:r w:rsidRPr="21932AA5">
        <w:rPr>
          <w:rFonts w:asciiTheme="minorHAnsi" w:eastAsia="Cambria" w:hAnsiTheme="minorHAnsi" w:cstheme="minorBidi"/>
          <w:b/>
          <w:bCs/>
          <w:sz w:val="22"/>
          <w:szCs w:val="22"/>
        </w:rPr>
        <w:t xml:space="preserve">Sr </w:t>
      </w:r>
      <w:r w:rsidR="3ECA51D7" w:rsidRPr="21932AA5">
        <w:rPr>
          <w:rFonts w:asciiTheme="minorHAnsi" w:eastAsia="Cambria" w:hAnsiTheme="minorHAnsi" w:cstheme="minorBidi"/>
          <w:b/>
          <w:bCs/>
          <w:sz w:val="22"/>
          <w:szCs w:val="22"/>
        </w:rPr>
        <w:t xml:space="preserve">Test </w:t>
      </w:r>
      <w:r w:rsidRPr="21932AA5">
        <w:rPr>
          <w:rFonts w:asciiTheme="minorHAnsi" w:eastAsia="Cambria" w:hAnsiTheme="minorHAnsi" w:cstheme="minorBidi"/>
          <w:b/>
          <w:bCs/>
          <w:sz w:val="22"/>
          <w:szCs w:val="22"/>
        </w:rPr>
        <w:t>Engineer</w:t>
      </w:r>
    </w:p>
    <w:p w14:paraId="3DBCFD14" w14:textId="54FC5E25" w:rsidR="46101730" w:rsidRDefault="46101730" w:rsidP="21932AA5">
      <w:pPr>
        <w:spacing w:line="1" w:lineRule="atLeast"/>
        <w:ind w:hanging="2"/>
        <w:jc w:val="both"/>
        <w:rPr>
          <w:rFonts w:ascii="Calibri" w:eastAsia="Calibri" w:hAnsi="Calibri" w:cs="Calibri"/>
          <w:sz w:val="22"/>
          <w:szCs w:val="22"/>
        </w:rPr>
      </w:pPr>
      <w:r w:rsidRPr="21932AA5">
        <w:rPr>
          <w:rFonts w:ascii="Cambria" w:eastAsia="Cambria" w:hAnsi="Cambria" w:cs="Cambria"/>
          <w:b/>
          <w:bCs/>
          <w:sz w:val="22"/>
          <w:szCs w:val="22"/>
        </w:rPr>
        <w:t>Domain:</w:t>
      </w:r>
      <w:r w:rsidRPr="21932AA5">
        <w:rPr>
          <w:rFonts w:ascii="Cambria" w:eastAsia="Cambria" w:hAnsi="Cambria" w:cs="Cambria"/>
          <w:sz w:val="22"/>
          <w:szCs w:val="22"/>
        </w:rPr>
        <w:t xml:space="preserve"> Finance</w:t>
      </w:r>
    </w:p>
    <w:p w14:paraId="3BDA2C5A" w14:textId="4D13FED1" w:rsidR="46101730" w:rsidRDefault="46101730" w:rsidP="21932AA5">
      <w:pPr>
        <w:pStyle w:val="NoSpacing"/>
        <w:rPr>
          <w:rFonts w:ascii="Cambria" w:eastAsia="Cambria" w:hAnsi="Cambria" w:cs="Cambria"/>
          <w:color w:val="000000" w:themeColor="text1"/>
          <w:sz w:val="22"/>
          <w:szCs w:val="22"/>
        </w:rPr>
      </w:pPr>
      <w:r w:rsidRPr="21932AA5">
        <w:rPr>
          <w:rFonts w:ascii="Cambria" w:eastAsia="Cambria" w:hAnsi="Cambria" w:cs="Cambria"/>
          <w:b/>
          <w:bCs/>
          <w:color w:val="000000" w:themeColor="text1"/>
          <w:sz w:val="22"/>
          <w:szCs w:val="22"/>
        </w:rPr>
        <w:t>Type</w:t>
      </w:r>
      <w:r w:rsidRPr="21932AA5">
        <w:rPr>
          <w:rFonts w:ascii="Cambria" w:eastAsia="Cambria" w:hAnsi="Cambria" w:cs="Cambria"/>
          <w:color w:val="000000" w:themeColor="text1"/>
          <w:sz w:val="22"/>
          <w:szCs w:val="22"/>
        </w:rPr>
        <w:t xml:space="preserve">: Development </w:t>
      </w:r>
    </w:p>
    <w:p w14:paraId="49221196" w14:textId="4705C7FB" w:rsidR="46101730" w:rsidRDefault="46101730" w:rsidP="21932AA5">
      <w:pPr>
        <w:pStyle w:val="NoSpacing"/>
        <w:rPr>
          <w:rFonts w:ascii="Cambria" w:eastAsia="Cambria" w:hAnsi="Cambria" w:cs="Cambria"/>
          <w:color w:val="000000" w:themeColor="text1"/>
          <w:sz w:val="22"/>
          <w:szCs w:val="22"/>
        </w:rPr>
      </w:pPr>
      <w:r w:rsidRPr="21932AA5">
        <w:rPr>
          <w:rFonts w:ascii="Cambria" w:eastAsia="Cambria" w:hAnsi="Cambria" w:cs="Cambria"/>
          <w:b/>
          <w:bCs/>
          <w:color w:val="000000" w:themeColor="text1"/>
          <w:sz w:val="22"/>
          <w:szCs w:val="22"/>
        </w:rPr>
        <w:t>Tools &amp; Environment</w:t>
      </w:r>
      <w:r w:rsidRPr="21932AA5">
        <w:rPr>
          <w:rFonts w:ascii="Cambria" w:eastAsia="Cambria" w:hAnsi="Cambria" w:cs="Cambria"/>
          <w:color w:val="000000" w:themeColor="text1"/>
          <w:sz w:val="22"/>
          <w:szCs w:val="22"/>
        </w:rPr>
        <w:t>: Appium and Android</w:t>
      </w:r>
    </w:p>
    <w:p w14:paraId="61486300" w14:textId="207529D9" w:rsidR="46101730" w:rsidRDefault="46101730" w:rsidP="21932AA5">
      <w:pPr>
        <w:pStyle w:val="NoSpacing"/>
        <w:rPr>
          <w:rFonts w:ascii="Calibri" w:eastAsia="Calibri" w:hAnsi="Calibri" w:cs="Calibri"/>
          <w:sz w:val="22"/>
          <w:szCs w:val="22"/>
        </w:rPr>
      </w:pPr>
      <w:r w:rsidRPr="21932AA5">
        <w:rPr>
          <w:rFonts w:asciiTheme="minorHAnsi" w:eastAsia="Cambria" w:hAnsiTheme="minorHAnsi" w:cstheme="minorBidi"/>
          <w:b/>
          <w:bCs/>
          <w:sz w:val="22"/>
          <w:szCs w:val="22"/>
        </w:rPr>
        <w:t xml:space="preserve">Description: </w:t>
      </w:r>
      <w:r w:rsidRPr="21932AA5">
        <w:rPr>
          <w:rFonts w:ascii="Cambria" w:eastAsia="Cambria" w:hAnsi="Cambria" w:cs="Cambria"/>
          <w:color w:val="000000" w:themeColor="text1"/>
          <w:sz w:val="22"/>
          <w:szCs w:val="22"/>
        </w:rPr>
        <w:t>TFS mobile automation involved mobile testing of iOS and Android Application installed on mobile. The applications were tested in a pre-live environment. Application must test the functionality, UI, and the performance. Tests need to be performed with the priority devices available on the market</w:t>
      </w:r>
    </w:p>
    <w:p w14:paraId="37510A76"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 xml:space="preserve">Understanding the client requirements by studying functional documents. </w:t>
      </w:r>
    </w:p>
    <w:p w14:paraId="3B0B18CD"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 xml:space="preserve">KT sessions to team members on application functionality. </w:t>
      </w:r>
    </w:p>
    <w:p w14:paraId="33C33256"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Involved in the preparation of test data.</w:t>
      </w:r>
    </w:p>
    <w:p w14:paraId="626EDA1E"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Identified the test requirement and checked if the test cases were complete to test the business functionality.</w:t>
      </w:r>
    </w:p>
    <w:p w14:paraId="51B298AC"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Peer review of the Scripts and suggesting modification in the scripts.</w:t>
      </w:r>
    </w:p>
    <w:p w14:paraId="4B97EE47"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Worked on login and payment details modules.</w:t>
      </w:r>
    </w:p>
    <w:p w14:paraId="1E9CF3EF"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Executing the scripts and reporting the bugs.</w:t>
      </w:r>
    </w:p>
    <w:p w14:paraId="0646DF03"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Reporting to the onsite coordinator about the status of the test activities daily.</w:t>
      </w:r>
    </w:p>
    <w:p w14:paraId="67E618A1" w14:textId="410AFBB0"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 xml:space="preserve">Interacting with the client and report issues and </w:t>
      </w:r>
      <w:r w:rsidR="624C452D" w:rsidRPr="21932AA5">
        <w:rPr>
          <w:rFonts w:asciiTheme="minorHAnsi" w:eastAsia="Cambria" w:hAnsiTheme="minorHAnsi" w:cstheme="minorBidi"/>
          <w:sz w:val="22"/>
          <w:szCs w:val="22"/>
        </w:rPr>
        <w:t>tracking</w:t>
      </w:r>
      <w:r w:rsidRPr="21932AA5">
        <w:rPr>
          <w:rFonts w:asciiTheme="minorHAnsi" w:eastAsia="Cambria" w:hAnsiTheme="minorHAnsi" w:cstheme="minorBidi"/>
          <w:sz w:val="22"/>
          <w:szCs w:val="22"/>
        </w:rPr>
        <w:t xml:space="preserve"> them until closure.</w:t>
      </w:r>
    </w:p>
    <w:p w14:paraId="014BCE94" w14:textId="77777777" w:rsidR="00E20DE9" w:rsidRPr="00E20DE9" w:rsidRDefault="00E20DE9" w:rsidP="00E20DE9">
      <w:pPr>
        <w:shd w:val="clear" w:color="auto" w:fill="FFFFFF"/>
        <w:ind w:left="2" w:hanging="2"/>
        <w:rPr>
          <w:rFonts w:asciiTheme="minorHAnsi" w:eastAsia="Cambria" w:hAnsiTheme="minorHAnsi" w:cstheme="minorHAnsi"/>
          <w:sz w:val="22"/>
          <w:szCs w:val="22"/>
        </w:rPr>
      </w:pPr>
    </w:p>
    <w:p w14:paraId="5440C16E" w14:textId="77777777" w:rsidR="00E20DE9" w:rsidRPr="007D13B5" w:rsidRDefault="00E20DE9" w:rsidP="00E20DE9">
      <w:pPr>
        <w:shd w:val="clear" w:color="auto" w:fill="FFFFFF"/>
        <w:ind w:hanging="2"/>
        <w:rPr>
          <w:rFonts w:asciiTheme="minorHAnsi" w:eastAsia="Cambria" w:hAnsiTheme="minorHAnsi" w:cstheme="minorHAnsi"/>
          <w:b/>
          <w:sz w:val="22"/>
          <w:szCs w:val="22"/>
        </w:rPr>
      </w:pPr>
      <w:r w:rsidRPr="007D13B5">
        <w:rPr>
          <w:rFonts w:asciiTheme="minorHAnsi" w:eastAsia="Cambria" w:hAnsiTheme="minorHAnsi" w:cstheme="minorHAnsi"/>
          <w:b/>
          <w:sz w:val="22"/>
          <w:szCs w:val="22"/>
        </w:rPr>
        <w:t xml:space="preserve">Previous Experience </w:t>
      </w:r>
    </w:p>
    <w:p w14:paraId="46977F26" w14:textId="7C20B268" w:rsidR="00E20DE9" w:rsidRPr="007D13B5" w:rsidRDefault="26F15EAB" w:rsidP="21932AA5">
      <w:pPr>
        <w:ind w:left="2" w:hanging="2"/>
        <w:jc w:val="both"/>
        <w:rPr>
          <w:rFonts w:asciiTheme="minorHAnsi" w:eastAsia="Cambria" w:hAnsiTheme="minorHAnsi" w:cstheme="minorBidi"/>
          <w:b/>
          <w:bCs/>
          <w:sz w:val="22"/>
          <w:szCs w:val="22"/>
        </w:rPr>
      </w:pPr>
      <w:r w:rsidRPr="21932AA5">
        <w:rPr>
          <w:rFonts w:asciiTheme="minorHAnsi" w:eastAsia="Cambria" w:hAnsiTheme="minorHAnsi" w:cstheme="minorBidi"/>
          <w:b/>
          <w:bCs/>
          <w:sz w:val="22"/>
          <w:szCs w:val="22"/>
        </w:rPr>
        <w:t>Huawei Technologies India Private Limited.</w:t>
      </w:r>
      <w:r w:rsidR="624C452D" w:rsidRPr="21932AA5">
        <w:rPr>
          <w:rFonts w:asciiTheme="minorHAnsi" w:eastAsia="Cambria" w:hAnsiTheme="minorHAnsi" w:cstheme="minorBidi"/>
          <w:b/>
          <w:bCs/>
          <w:sz w:val="22"/>
          <w:szCs w:val="22"/>
        </w:rPr>
        <w:t xml:space="preserve"> </w:t>
      </w:r>
      <w:r w:rsidR="00E20DE9">
        <w:tab/>
      </w:r>
      <w:r w:rsidR="00E20DE9">
        <w:tab/>
      </w:r>
      <w:r w:rsidR="00E20DE9">
        <w:tab/>
      </w:r>
      <w:r w:rsidR="00E20DE9">
        <w:tab/>
      </w:r>
      <w:r w:rsidR="00E20DE9">
        <w:tab/>
      </w:r>
      <w:r w:rsidR="624C452D" w:rsidRPr="21932AA5">
        <w:rPr>
          <w:rFonts w:asciiTheme="minorHAnsi" w:eastAsia="Cambria" w:hAnsiTheme="minorHAnsi" w:cstheme="minorBidi"/>
          <w:b/>
          <w:bCs/>
          <w:sz w:val="22"/>
          <w:szCs w:val="22"/>
        </w:rPr>
        <w:t xml:space="preserve">     </w:t>
      </w:r>
      <w:r w:rsidR="00E20DE9">
        <w:tab/>
      </w:r>
      <w:r w:rsidR="624C452D" w:rsidRPr="21932AA5">
        <w:rPr>
          <w:rFonts w:asciiTheme="minorHAnsi" w:eastAsia="Cambria" w:hAnsiTheme="minorHAnsi" w:cstheme="minorBidi"/>
          <w:b/>
          <w:bCs/>
          <w:sz w:val="22"/>
          <w:szCs w:val="22"/>
        </w:rPr>
        <w:t xml:space="preserve">  </w:t>
      </w:r>
      <w:r w:rsidR="7DFD8876" w:rsidRPr="21932AA5">
        <w:rPr>
          <w:rFonts w:asciiTheme="minorHAnsi" w:eastAsia="Cambria" w:hAnsiTheme="minorHAnsi" w:cstheme="minorBidi"/>
          <w:b/>
          <w:bCs/>
          <w:sz w:val="22"/>
          <w:szCs w:val="22"/>
        </w:rPr>
        <w:t xml:space="preserve"> </w:t>
      </w:r>
      <w:r w:rsidR="624C452D" w:rsidRPr="21932AA5">
        <w:rPr>
          <w:rFonts w:asciiTheme="minorHAnsi" w:eastAsia="Cambria" w:hAnsiTheme="minorHAnsi" w:cstheme="minorBidi"/>
          <w:b/>
          <w:bCs/>
          <w:sz w:val="22"/>
          <w:szCs w:val="22"/>
        </w:rPr>
        <w:t xml:space="preserve">  Feb 2011 to Jan 2014</w:t>
      </w:r>
    </w:p>
    <w:p w14:paraId="372B8DC5" w14:textId="4488601D" w:rsidR="00E20DE9" w:rsidRPr="007D13B5" w:rsidRDefault="26F15EAB" w:rsidP="21932AA5">
      <w:pPr>
        <w:ind w:left="2" w:hanging="2"/>
        <w:jc w:val="both"/>
        <w:rPr>
          <w:rFonts w:asciiTheme="minorHAnsi" w:eastAsia="Cambria" w:hAnsiTheme="minorHAnsi" w:cstheme="minorBidi"/>
          <w:b/>
          <w:bCs/>
          <w:sz w:val="22"/>
          <w:szCs w:val="22"/>
        </w:rPr>
      </w:pPr>
      <w:r w:rsidRPr="21932AA5">
        <w:rPr>
          <w:rFonts w:asciiTheme="minorHAnsi" w:eastAsia="Cambria" w:hAnsiTheme="minorHAnsi" w:cstheme="minorBidi"/>
          <w:b/>
          <w:bCs/>
          <w:sz w:val="22"/>
          <w:szCs w:val="22"/>
        </w:rPr>
        <w:t xml:space="preserve">Sr </w:t>
      </w:r>
      <w:r w:rsidR="01A1FF6A" w:rsidRPr="21932AA5">
        <w:rPr>
          <w:rFonts w:asciiTheme="minorHAnsi" w:eastAsia="Cambria" w:hAnsiTheme="minorHAnsi" w:cstheme="minorBidi"/>
          <w:b/>
          <w:bCs/>
          <w:sz w:val="22"/>
          <w:szCs w:val="22"/>
        </w:rPr>
        <w:t xml:space="preserve">Test </w:t>
      </w:r>
      <w:r w:rsidRPr="21932AA5">
        <w:rPr>
          <w:rFonts w:asciiTheme="minorHAnsi" w:eastAsia="Cambria" w:hAnsiTheme="minorHAnsi" w:cstheme="minorBidi"/>
          <w:b/>
          <w:bCs/>
          <w:sz w:val="22"/>
          <w:szCs w:val="22"/>
        </w:rPr>
        <w:t>Engineer</w:t>
      </w:r>
    </w:p>
    <w:p w14:paraId="04923287" w14:textId="06FFEF6A" w:rsidR="1C9C3ACE" w:rsidRDefault="1C9C3ACE" w:rsidP="21932AA5">
      <w:pPr>
        <w:shd w:val="clear" w:color="auto" w:fill="FFFFFF" w:themeFill="background1"/>
        <w:ind w:hanging="2"/>
        <w:rPr>
          <w:rFonts w:asciiTheme="minorHAnsi" w:eastAsia="Cambria" w:hAnsiTheme="minorHAnsi" w:cstheme="minorBidi"/>
          <w:b/>
          <w:bCs/>
          <w:sz w:val="22"/>
          <w:szCs w:val="22"/>
        </w:rPr>
      </w:pPr>
      <w:r w:rsidRPr="21932AA5">
        <w:rPr>
          <w:rFonts w:asciiTheme="minorHAnsi" w:eastAsia="Cambria" w:hAnsiTheme="minorHAnsi" w:cstheme="minorBidi"/>
          <w:b/>
          <w:bCs/>
          <w:sz w:val="22"/>
          <w:szCs w:val="22"/>
        </w:rPr>
        <w:t xml:space="preserve">Environment: </w:t>
      </w:r>
      <w:r w:rsidRPr="21932AA5">
        <w:rPr>
          <w:rFonts w:asciiTheme="minorHAnsi" w:eastAsia="Cambria" w:hAnsiTheme="minorHAnsi" w:cstheme="minorBidi"/>
          <w:sz w:val="22"/>
          <w:szCs w:val="22"/>
        </w:rPr>
        <w:t>Android Mobiles</w:t>
      </w:r>
    </w:p>
    <w:p w14:paraId="0CA62D46" w14:textId="0B95F196" w:rsidR="69004C36" w:rsidRDefault="69004C36" w:rsidP="21932AA5">
      <w:pPr>
        <w:pStyle w:val="NoSpacing"/>
        <w:rPr>
          <w:rFonts w:asciiTheme="minorHAnsi" w:eastAsia="Cambria" w:hAnsiTheme="minorHAnsi" w:cstheme="minorBidi"/>
          <w:sz w:val="22"/>
          <w:szCs w:val="22"/>
        </w:rPr>
      </w:pPr>
      <w:r w:rsidRPr="21932AA5">
        <w:rPr>
          <w:rFonts w:asciiTheme="minorHAnsi" w:eastAsia="Cambria" w:hAnsiTheme="minorHAnsi" w:cstheme="minorBidi"/>
          <w:b/>
          <w:bCs/>
          <w:sz w:val="22"/>
          <w:szCs w:val="22"/>
        </w:rPr>
        <w:t xml:space="preserve">Description: </w:t>
      </w:r>
      <w:r w:rsidRPr="21932AA5">
        <w:rPr>
          <w:rFonts w:asciiTheme="minorHAnsi" w:eastAsia="Cambria" w:hAnsiTheme="minorHAnsi" w:cstheme="minorBidi"/>
          <w:sz w:val="22"/>
          <w:szCs w:val="22"/>
        </w:rPr>
        <w:t>Huawei Devices is a subsidiary of Huawei Technologies, a global leader in providing next-generation telecommunications solutions for operators around the world. Serving 45 out of the world’s top 50 telecom operators. This team majorly focuses on customization as per the country’s requirements. Quality check for the third party pre-loaded application in the phone</w:t>
      </w:r>
    </w:p>
    <w:p w14:paraId="61FE29DA" w14:textId="2658BA20" w:rsidR="156220ED" w:rsidRDefault="156220ED">
      <w:pPr>
        <w:pStyle w:val="ListParagraph"/>
        <w:numPr>
          <w:ilvl w:val="0"/>
          <w:numId w:val="12"/>
        </w:numPr>
        <w:spacing w:line="259" w:lineRule="auto"/>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Requirement study and </w:t>
      </w:r>
      <w:r w:rsidR="451A769D" w:rsidRPr="21932AA5">
        <w:rPr>
          <w:rFonts w:asciiTheme="minorHAnsi" w:eastAsia="Cambria" w:hAnsiTheme="minorHAnsi" w:cstheme="minorBidi"/>
          <w:sz w:val="22"/>
          <w:szCs w:val="22"/>
        </w:rPr>
        <w:t xml:space="preserve">writing the </w:t>
      </w:r>
      <w:r w:rsidR="396151BD" w:rsidRPr="21932AA5">
        <w:rPr>
          <w:rFonts w:asciiTheme="minorHAnsi" w:eastAsia="Cambria" w:hAnsiTheme="minorHAnsi" w:cstheme="minorBidi"/>
          <w:sz w:val="22"/>
          <w:szCs w:val="22"/>
        </w:rPr>
        <w:t>test cases</w:t>
      </w:r>
    </w:p>
    <w:p w14:paraId="41BC2B4B" w14:textId="2D2C77F8" w:rsidR="00E20DE9" w:rsidRPr="00E20DE9" w:rsidRDefault="624C452D">
      <w:pPr>
        <w:pStyle w:val="ListParagraph"/>
        <w:numPr>
          <w:ilvl w:val="0"/>
          <w:numId w:val="12"/>
        </w:numPr>
        <w:spacing w:line="259" w:lineRule="auto"/>
        <w:rPr>
          <w:rFonts w:asciiTheme="minorHAnsi" w:eastAsia="Cambria" w:hAnsiTheme="minorHAnsi" w:cstheme="minorBidi"/>
          <w:sz w:val="22"/>
          <w:szCs w:val="22"/>
        </w:rPr>
      </w:pPr>
      <w:r w:rsidRPr="21932AA5">
        <w:rPr>
          <w:rFonts w:asciiTheme="minorHAnsi" w:eastAsia="Cambria" w:hAnsiTheme="minorHAnsi" w:cstheme="minorBidi"/>
          <w:sz w:val="22"/>
          <w:szCs w:val="22"/>
        </w:rPr>
        <w:t>Te</w:t>
      </w:r>
      <w:r w:rsidR="26F15EAB" w:rsidRPr="21932AA5">
        <w:rPr>
          <w:rFonts w:asciiTheme="minorHAnsi" w:eastAsia="Cambria" w:hAnsiTheme="minorHAnsi" w:cstheme="minorBidi"/>
          <w:sz w:val="22"/>
          <w:szCs w:val="22"/>
        </w:rPr>
        <w:t xml:space="preserve">st case preparation on all connected and standard applications. </w:t>
      </w:r>
    </w:p>
    <w:p w14:paraId="6AD5A620"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lastRenderedPageBreak/>
        <w:t xml:space="preserve">Deriving the scope of change note, and regression test on impact on the change in code. </w:t>
      </w:r>
    </w:p>
    <w:p w14:paraId="2152F736"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Status tracking about the bugs reported in the bug tracking tools.</w:t>
      </w:r>
    </w:p>
    <w:p w14:paraId="06E2A784"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Functional, Regression and Sanity testing.</w:t>
      </w:r>
    </w:p>
    <w:p w14:paraId="0D755AF3" w14:textId="1E17D2D5" w:rsidR="6853B3C2" w:rsidRDefault="6853B3C2">
      <w:pPr>
        <w:pStyle w:val="ListParagraph"/>
        <w:numPr>
          <w:ilvl w:val="0"/>
          <w:numId w:val="12"/>
        </w:numPr>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Reporting the Bugs and tracking the issues </w:t>
      </w:r>
    </w:p>
    <w:p w14:paraId="2E69CA29" w14:textId="29790E18" w:rsidR="6853B3C2" w:rsidRDefault="6853B3C2">
      <w:pPr>
        <w:pStyle w:val="ListParagraph"/>
        <w:numPr>
          <w:ilvl w:val="0"/>
          <w:numId w:val="12"/>
        </w:numPr>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Performing the Power monitoring testing </w:t>
      </w:r>
    </w:p>
    <w:p w14:paraId="40411EB6"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 xml:space="preserve">Understanding the third-party application requirements by studying functional documents. </w:t>
      </w:r>
    </w:p>
    <w:p w14:paraId="1D4408F5"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Log analysis using the tools QXDM, DDMS</w:t>
      </w:r>
    </w:p>
    <w:p w14:paraId="56185480" w14:textId="77777777" w:rsidR="00E20DE9" w:rsidRPr="00E20DE9" w:rsidRDefault="00E20DE9" w:rsidP="00E20DE9">
      <w:pPr>
        <w:ind w:left="2" w:hanging="2"/>
        <w:jc w:val="both"/>
        <w:rPr>
          <w:rFonts w:asciiTheme="minorHAnsi" w:eastAsia="Cambria" w:hAnsiTheme="minorHAnsi" w:cstheme="minorHAnsi"/>
          <w:sz w:val="22"/>
          <w:szCs w:val="22"/>
        </w:rPr>
      </w:pPr>
    </w:p>
    <w:p w14:paraId="7D47634D" w14:textId="6B15B434" w:rsidR="00201EA3" w:rsidRPr="00201EA3" w:rsidRDefault="5267DB9C" w:rsidP="21932AA5">
      <w:pPr>
        <w:shd w:val="clear" w:color="auto" w:fill="FFFFFF" w:themeFill="background1"/>
        <w:ind w:hanging="2"/>
        <w:rPr>
          <w:rFonts w:asciiTheme="minorHAnsi" w:eastAsia="Cambria" w:hAnsiTheme="minorHAnsi" w:cstheme="minorBidi"/>
          <w:b/>
          <w:bCs/>
          <w:sz w:val="22"/>
          <w:szCs w:val="22"/>
        </w:rPr>
      </w:pPr>
      <w:r w:rsidRPr="21932AA5">
        <w:rPr>
          <w:rFonts w:asciiTheme="minorHAnsi" w:eastAsia="Cambria" w:hAnsiTheme="minorHAnsi" w:cstheme="minorBidi"/>
          <w:b/>
          <w:bCs/>
          <w:sz w:val="22"/>
          <w:szCs w:val="22"/>
        </w:rPr>
        <w:t xml:space="preserve">Motorola </w:t>
      </w:r>
      <w:r w:rsidR="00201EA3">
        <w:tab/>
      </w:r>
      <w:r w:rsidR="00201EA3">
        <w:tab/>
      </w:r>
      <w:r w:rsidR="00201EA3">
        <w:tab/>
      </w:r>
      <w:r w:rsidR="00201EA3">
        <w:tab/>
      </w:r>
      <w:r w:rsidR="00201EA3">
        <w:tab/>
      </w:r>
      <w:r w:rsidR="00201EA3">
        <w:tab/>
      </w:r>
      <w:r w:rsidR="00201EA3">
        <w:tab/>
      </w:r>
      <w:r w:rsidR="00201EA3">
        <w:tab/>
      </w:r>
      <w:r w:rsidR="00201EA3">
        <w:tab/>
      </w:r>
      <w:r w:rsidR="0C8B783A" w:rsidRPr="21932AA5">
        <w:rPr>
          <w:rFonts w:asciiTheme="minorHAnsi" w:eastAsia="Cambria" w:hAnsiTheme="minorHAnsi" w:cstheme="minorBidi"/>
          <w:b/>
          <w:bCs/>
          <w:sz w:val="22"/>
          <w:szCs w:val="22"/>
        </w:rPr>
        <w:t xml:space="preserve">                      </w:t>
      </w:r>
      <w:r w:rsidRPr="21932AA5">
        <w:rPr>
          <w:rFonts w:asciiTheme="minorHAnsi" w:eastAsia="Cambria" w:hAnsiTheme="minorHAnsi" w:cstheme="minorBidi"/>
          <w:b/>
          <w:bCs/>
          <w:sz w:val="22"/>
          <w:szCs w:val="22"/>
        </w:rPr>
        <w:t>Nov 2010 to Jan 2011</w:t>
      </w:r>
    </w:p>
    <w:p w14:paraId="1FAB5379" w14:textId="1F710E3A" w:rsidR="00E20DE9" w:rsidRPr="00201EA3" w:rsidRDefault="26F15EAB" w:rsidP="21932AA5">
      <w:pPr>
        <w:shd w:val="clear" w:color="auto" w:fill="FFFFFF" w:themeFill="background1"/>
        <w:ind w:hanging="2"/>
        <w:rPr>
          <w:rFonts w:asciiTheme="minorHAnsi" w:eastAsia="Cambria" w:hAnsiTheme="minorHAnsi" w:cstheme="minorBidi"/>
          <w:b/>
          <w:bCs/>
          <w:sz w:val="22"/>
          <w:szCs w:val="22"/>
        </w:rPr>
      </w:pPr>
      <w:r w:rsidRPr="21932AA5">
        <w:rPr>
          <w:rFonts w:asciiTheme="minorHAnsi" w:eastAsia="Cambria" w:hAnsiTheme="minorHAnsi" w:cstheme="minorBidi"/>
          <w:b/>
          <w:bCs/>
          <w:sz w:val="22"/>
          <w:szCs w:val="22"/>
        </w:rPr>
        <w:t xml:space="preserve">Designation: </w:t>
      </w:r>
      <w:r w:rsidR="41A0FAE6" w:rsidRPr="21932AA5">
        <w:rPr>
          <w:rFonts w:asciiTheme="minorHAnsi" w:eastAsia="Cambria" w:hAnsiTheme="minorHAnsi" w:cstheme="minorBidi"/>
          <w:b/>
          <w:bCs/>
          <w:sz w:val="22"/>
          <w:szCs w:val="22"/>
        </w:rPr>
        <w:t xml:space="preserve">Test </w:t>
      </w:r>
      <w:r w:rsidRPr="21932AA5">
        <w:rPr>
          <w:rFonts w:asciiTheme="minorHAnsi" w:eastAsia="Cambria" w:hAnsiTheme="minorHAnsi" w:cstheme="minorBidi"/>
          <w:b/>
          <w:bCs/>
          <w:sz w:val="22"/>
          <w:szCs w:val="22"/>
        </w:rPr>
        <w:t>Engineer</w:t>
      </w:r>
    </w:p>
    <w:p w14:paraId="10B25382" w14:textId="149BFB54" w:rsidR="0B775BA2" w:rsidRDefault="0B775BA2" w:rsidP="21932AA5">
      <w:pPr>
        <w:shd w:val="clear" w:color="auto" w:fill="FFFFFF" w:themeFill="background1"/>
        <w:ind w:hanging="2"/>
        <w:rPr>
          <w:rFonts w:asciiTheme="minorHAnsi" w:eastAsia="Cambria" w:hAnsiTheme="minorHAnsi" w:cstheme="minorBidi"/>
          <w:b/>
          <w:bCs/>
          <w:sz w:val="22"/>
          <w:szCs w:val="22"/>
        </w:rPr>
      </w:pPr>
      <w:r w:rsidRPr="21932AA5">
        <w:rPr>
          <w:rFonts w:asciiTheme="minorHAnsi" w:eastAsia="Cambria" w:hAnsiTheme="minorHAnsi" w:cstheme="minorBidi"/>
          <w:b/>
          <w:bCs/>
          <w:sz w:val="22"/>
          <w:szCs w:val="22"/>
        </w:rPr>
        <w:t xml:space="preserve">Environment: </w:t>
      </w:r>
      <w:r w:rsidRPr="21932AA5">
        <w:rPr>
          <w:rFonts w:asciiTheme="minorHAnsi" w:eastAsia="Cambria" w:hAnsiTheme="minorHAnsi" w:cstheme="minorBidi"/>
          <w:sz w:val="22"/>
          <w:szCs w:val="22"/>
        </w:rPr>
        <w:t>Android Fitness Device</w:t>
      </w:r>
    </w:p>
    <w:p w14:paraId="5E801208" w14:textId="44D9627A" w:rsidR="0B775BA2" w:rsidRDefault="0B775BA2" w:rsidP="21932AA5">
      <w:pPr>
        <w:pStyle w:val="NoSpacing"/>
        <w:rPr>
          <w:rFonts w:ascii="Calibri" w:eastAsia="Calibri" w:hAnsi="Calibri" w:cs="Calibri"/>
          <w:sz w:val="22"/>
          <w:szCs w:val="22"/>
        </w:rPr>
      </w:pPr>
      <w:r w:rsidRPr="21932AA5">
        <w:rPr>
          <w:rFonts w:asciiTheme="minorHAnsi" w:eastAsia="Calibri" w:hAnsiTheme="minorHAnsi" w:cstheme="minorBidi"/>
          <w:b/>
          <w:bCs/>
          <w:sz w:val="22"/>
          <w:szCs w:val="22"/>
        </w:rPr>
        <w:t xml:space="preserve">Description: </w:t>
      </w:r>
      <w:r w:rsidR="2252A66A" w:rsidRPr="21932AA5">
        <w:rPr>
          <w:rFonts w:ascii="Calibri" w:eastAsia="Calibri" w:hAnsi="Calibri" w:cs="Calibri"/>
          <w:color w:val="000000" w:themeColor="text1"/>
          <w:sz w:val="22"/>
          <w:szCs w:val="22"/>
        </w:rPr>
        <w:t xml:space="preserve">Motorola Mobility is a division of </w:t>
      </w:r>
      <w:r w:rsidR="2252A66A" w:rsidRPr="21932AA5">
        <w:rPr>
          <w:rFonts w:ascii="Calibri" w:eastAsia="Calibri" w:hAnsi="Calibri" w:cs="Calibri"/>
          <w:sz w:val="22"/>
          <w:szCs w:val="22"/>
        </w:rPr>
        <w:t>Lenovo Group</w:t>
      </w:r>
      <w:r w:rsidR="2252A66A" w:rsidRPr="21932AA5">
        <w:rPr>
          <w:rFonts w:ascii="Calibri" w:eastAsia="Calibri" w:hAnsi="Calibri" w:cs="Calibri"/>
          <w:color w:val="000000" w:themeColor="text1"/>
          <w:sz w:val="22"/>
          <w:szCs w:val="22"/>
        </w:rPr>
        <w:t xml:space="preserve"> that develops </w:t>
      </w:r>
      <w:r w:rsidR="2252A66A" w:rsidRPr="21932AA5">
        <w:rPr>
          <w:rFonts w:ascii="Calibri" w:eastAsia="Calibri" w:hAnsi="Calibri" w:cs="Calibri"/>
          <w:sz w:val="22"/>
          <w:szCs w:val="22"/>
        </w:rPr>
        <w:t>mobile devices</w:t>
      </w:r>
      <w:r w:rsidR="2252A66A" w:rsidRPr="21932AA5">
        <w:rPr>
          <w:rFonts w:ascii="Calibri" w:eastAsia="Calibri" w:hAnsi="Calibri" w:cs="Calibri"/>
          <w:color w:val="000000" w:themeColor="text1"/>
          <w:sz w:val="22"/>
          <w:szCs w:val="22"/>
        </w:rPr>
        <w:t>. This is an android based hand-held healthcare device, the device measures and keep track of Pulse track, calorie statement, the user can also save the data into the health portal assigned to him, our primary focus was to identify the bugs at real time test environment and ensure the accuracy of the device at different conditions.</w:t>
      </w:r>
    </w:p>
    <w:p w14:paraId="53B0B258" w14:textId="099603F1" w:rsidR="00E20DE9" w:rsidRPr="00E20DE9" w:rsidRDefault="26F15EAB">
      <w:pPr>
        <w:pStyle w:val="ListParagraph"/>
        <w:numPr>
          <w:ilvl w:val="0"/>
          <w:numId w:val="12"/>
        </w:numPr>
        <w:suppressAutoHyphens/>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Test Cases and Test data preparation as per the </w:t>
      </w:r>
      <w:r w:rsidR="624C452D" w:rsidRPr="21932AA5">
        <w:rPr>
          <w:rFonts w:asciiTheme="minorHAnsi" w:eastAsia="Cambria" w:hAnsiTheme="minorHAnsi" w:cstheme="minorBidi"/>
          <w:sz w:val="22"/>
          <w:szCs w:val="22"/>
        </w:rPr>
        <w:t>requirement</w:t>
      </w:r>
    </w:p>
    <w:p w14:paraId="3CB6B66E" w14:textId="506FF0D6" w:rsidR="00E20DE9" w:rsidRPr="00E20DE9" w:rsidRDefault="26F15EAB">
      <w:pPr>
        <w:pStyle w:val="ListParagraph"/>
        <w:numPr>
          <w:ilvl w:val="0"/>
          <w:numId w:val="12"/>
        </w:numPr>
        <w:suppressAutoHyphens/>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Testing the model using the test case derived from the master test suite</w:t>
      </w:r>
    </w:p>
    <w:p w14:paraId="48817958" w14:textId="198C4C82" w:rsidR="00E20DE9" w:rsidRPr="00E20DE9" w:rsidRDefault="26F15EAB">
      <w:pPr>
        <w:pStyle w:val="ListParagraph"/>
        <w:numPr>
          <w:ilvl w:val="0"/>
          <w:numId w:val="12"/>
        </w:numPr>
        <w:suppressAutoHyphens/>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Involved in the preparation of test data</w:t>
      </w:r>
    </w:p>
    <w:p w14:paraId="2A190793" w14:textId="3E66764B" w:rsidR="00E20DE9" w:rsidRPr="00E20DE9" w:rsidRDefault="26F15EAB">
      <w:pPr>
        <w:pStyle w:val="ListParagraph"/>
        <w:numPr>
          <w:ilvl w:val="0"/>
          <w:numId w:val="12"/>
        </w:numPr>
        <w:suppressAutoHyphens/>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Status tracking about the bugs reported in the bug tracking tools</w:t>
      </w:r>
    </w:p>
    <w:p w14:paraId="1D446DBE" w14:textId="446AEDF3" w:rsidR="00E20DE9" w:rsidRPr="00E20DE9" w:rsidRDefault="26F15EAB">
      <w:pPr>
        <w:pStyle w:val="ListParagraph"/>
        <w:numPr>
          <w:ilvl w:val="0"/>
          <w:numId w:val="12"/>
        </w:numPr>
        <w:suppressAutoHyphens/>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Analysis on the logs taken for the bugs</w:t>
      </w:r>
    </w:p>
    <w:p w14:paraId="6532D59B" w14:textId="6B4EAFBA" w:rsidR="00E20DE9" w:rsidRPr="00E20DE9" w:rsidRDefault="26F15EAB">
      <w:pPr>
        <w:pStyle w:val="ListParagraph"/>
        <w:numPr>
          <w:ilvl w:val="0"/>
          <w:numId w:val="12"/>
        </w:numPr>
        <w:suppressAutoHyphens/>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CTS Verifier application testing</w:t>
      </w:r>
    </w:p>
    <w:p w14:paraId="6A39955D" w14:textId="62C01AD6" w:rsidR="00E20DE9" w:rsidRPr="00E20DE9" w:rsidRDefault="26F15EAB">
      <w:pPr>
        <w:pStyle w:val="ListParagraph"/>
        <w:numPr>
          <w:ilvl w:val="0"/>
          <w:numId w:val="12"/>
        </w:numPr>
        <w:suppressAutoHyphens/>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Functional, Regression, UI and Sanity testing</w:t>
      </w:r>
    </w:p>
    <w:p w14:paraId="7145C956" w14:textId="77777777" w:rsidR="00201EA3" w:rsidRDefault="00201EA3" w:rsidP="00E20DE9">
      <w:pPr>
        <w:ind w:left="2" w:hanging="2"/>
        <w:jc w:val="both"/>
        <w:rPr>
          <w:rFonts w:asciiTheme="minorHAnsi" w:eastAsia="Cambria" w:hAnsiTheme="minorHAnsi" w:cstheme="minorHAnsi"/>
          <w:sz w:val="22"/>
          <w:szCs w:val="22"/>
        </w:rPr>
      </w:pPr>
    </w:p>
    <w:p w14:paraId="080E72B3" w14:textId="72E80500" w:rsidR="00E20DE9" w:rsidRPr="00201EA3" w:rsidRDefault="26F15EAB" w:rsidP="21932AA5">
      <w:pPr>
        <w:ind w:left="2" w:hanging="2"/>
        <w:jc w:val="both"/>
        <w:rPr>
          <w:rFonts w:asciiTheme="minorHAnsi" w:eastAsia="Cambria" w:hAnsiTheme="minorHAnsi" w:cstheme="minorBidi"/>
          <w:b/>
          <w:bCs/>
          <w:sz w:val="22"/>
          <w:szCs w:val="22"/>
        </w:rPr>
      </w:pPr>
      <w:r w:rsidRPr="21932AA5">
        <w:rPr>
          <w:rFonts w:asciiTheme="minorHAnsi" w:eastAsia="Cambria" w:hAnsiTheme="minorHAnsi" w:cstheme="minorBidi"/>
          <w:b/>
          <w:bCs/>
          <w:sz w:val="22"/>
          <w:szCs w:val="22"/>
        </w:rPr>
        <w:t>LG Mobile Soft</w:t>
      </w:r>
      <w:r w:rsidR="5267DB9C" w:rsidRPr="21932AA5">
        <w:rPr>
          <w:rFonts w:asciiTheme="minorHAnsi" w:eastAsia="Cambria" w:hAnsiTheme="minorHAnsi" w:cstheme="minorBidi"/>
          <w:b/>
          <w:bCs/>
          <w:sz w:val="22"/>
          <w:szCs w:val="22"/>
        </w:rPr>
        <w:t xml:space="preserve"> </w:t>
      </w:r>
      <w:r w:rsidR="00E20DE9">
        <w:tab/>
      </w:r>
      <w:r w:rsidR="00E20DE9">
        <w:tab/>
      </w:r>
      <w:r w:rsidR="00E20DE9">
        <w:tab/>
      </w:r>
      <w:r w:rsidR="00E20DE9">
        <w:tab/>
      </w:r>
      <w:r w:rsidR="00E20DE9">
        <w:tab/>
      </w:r>
      <w:r w:rsidR="00E20DE9">
        <w:tab/>
      </w:r>
      <w:r w:rsidR="00E20DE9">
        <w:tab/>
      </w:r>
      <w:r w:rsidR="00E20DE9">
        <w:tab/>
      </w:r>
      <w:r w:rsidR="00E20DE9">
        <w:tab/>
      </w:r>
      <w:r w:rsidR="00E20DE9">
        <w:tab/>
      </w:r>
      <w:r w:rsidR="5267DB9C" w:rsidRPr="21932AA5">
        <w:rPr>
          <w:rFonts w:asciiTheme="minorHAnsi" w:eastAsia="Cambria" w:hAnsiTheme="minorHAnsi" w:cstheme="minorBidi"/>
          <w:b/>
          <w:bCs/>
          <w:sz w:val="22"/>
          <w:szCs w:val="22"/>
        </w:rPr>
        <w:t xml:space="preserve">    </w:t>
      </w:r>
      <w:r w:rsidR="615A039F" w:rsidRPr="21932AA5">
        <w:rPr>
          <w:rFonts w:asciiTheme="minorHAnsi" w:eastAsia="Cambria" w:hAnsiTheme="minorHAnsi" w:cstheme="minorBidi"/>
          <w:b/>
          <w:bCs/>
          <w:sz w:val="22"/>
          <w:szCs w:val="22"/>
        </w:rPr>
        <w:t xml:space="preserve">     </w:t>
      </w:r>
      <w:r w:rsidR="5267DB9C" w:rsidRPr="21932AA5">
        <w:rPr>
          <w:rFonts w:asciiTheme="minorHAnsi" w:eastAsia="Cambria" w:hAnsiTheme="minorHAnsi" w:cstheme="minorBidi"/>
          <w:b/>
          <w:bCs/>
          <w:sz w:val="22"/>
          <w:szCs w:val="22"/>
        </w:rPr>
        <w:t>Sep 2008 to Aug 2010</w:t>
      </w:r>
    </w:p>
    <w:p w14:paraId="6148FD63" w14:textId="2C19DF15" w:rsidR="00E20DE9" w:rsidRPr="00201EA3" w:rsidRDefault="26F15EAB" w:rsidP="00E20DE9">
      <w:pPr>
        <w:ind w:left="2" w:hanging="2"/>
        <w:jc w:val="both"/>
        <w:rPr>
          <w:rFonts w:asciiTheme="minorHAnsi" w:eastAsia="Cambria" w:hAnsiTheme="minorHAnsi" w:cstheme="minorHAnsi"/>
          <w:b/>
          <w:bCs/>
          <w:sz w:val="22"/>
          <w:szCs w:val="22"/>
        </w:rPr>
      </w:pPr>
      <w:r w:rsidRPr="21932AA5">
        <w:rPr>
          <w:rFonts w:asciiTheme="minorHAnsi" w:eastAsia="Cambria" w:hAnsiTheme="minorHAnsi" w:cstheme="minorBidi"/>
          <w:b/>
          <w:bCs/>
          <w:sz w:val="22"/>
          <w:szCs w:val="22"/>
        </w:rPr>
        <w:t>Software Engineer</w:t>
      </w:r>
    </w:p>
    <w:p w14:paraId="2717DF45" w14:textId="06FFEF6A" w:rsidR="7802ADD2" w:rsidRDefault="7802ADD2" w:rsidP="21932AA5">
      <w:pPr>
        <w:shd w:val="clear" w:color="auto" w:fill="FFFFFF" w:themeFill="background1"/>
        <w:ind w:hanging="2"/>
        <w:rPr>
          <w:rFonts w:asciiTheme="minorHAnsi" w:eastAsia="Cambria" w:hAnsiTheme="minorHAnsi" w:cstheme="minorBidi"/>
          <w:b/>
          <w:bCs/>
          <w:sz w:val="22"/>
          <w:szCs w:val="22"/>
        </w:rPr>
      </w:pPr>
      <w:r w:rsidRPr="21932AA5">
        <w:rPr>
          <w:rFonts w:asciiTheme="minorHAnsi" w:eastAsia="Cambria" w:hAnsiTheme="minorHAnsi" w:cstheme="minorBidi"/>
          <w:b/>
          <w:bCs/>
          <w:sz w:val="22"/>
          <w:szCs w:val="22"/>
        </w:rPr>
        <w:t xml:space="preserve">Environment: </w:t>
      </w:r>
      <w:r w:rsidRPr="21932AA5">
        <w:rPr>
          <w:rFonts w:asciiTheme="minorHAnsi" w:eastAsia="Cambria" w:hAnsiTheme="minorHAnsi" w:cstheme="minorBidi"/>
          <w:sz w:val="22"/>
          <w:szCs w:val="22"/>
        </w:rPr>
        <w:t>Android Mobiles</w:t>
      </w:r>
    </w:p>
    <w:p w14:paraId="39798729" w14:textId="05E41959" w:rsidR="7802ADD2" w:rsidRDefault="7802ADD2" w:rsidP="21932AA5">
      <w:pPr>
        <w:pStyle w:val="NoSpacing"/>
        <w:rPr>
          <w:rFonts w:ascii="Calibri" w:eastAsia="Calibri" w:hAnsi="Calibri" w:cs="Calibri"/>
          <w:sz w:val="22"/>
          <w:szCs w:val="22"/>
        </w:rPr>
      </w:pPr>
      <w:r w:rsidRPr="21932AA5">
        <w:rPr>
          <w:rFonts w:asciiTheme="minorHAnsi" w:eastAsia="Calibri" w:hAnsiTheme="minorHAnsi" w:cstheme="minorBidi"/>
          <w:b/>
          <w:bCs/>
          <w:sz w:val="22"/>
          <w:szCs w:val="22"/>
        </w:rPr>
        <w:t xml:space="preserve">Description: </w:t>
      </w:r>
      <w:r w:rsidR="71F01634" w:rsidRPr="21932AA5">
        <w:rPr>
          <w:rFonts w:ascii="Calibri" w:eastAsia="Calibri" w:hAnsi="Calibri" w:cs="Calibri"/>
          <w:color w:val="000000" w:themeColor="text1"/>
          <w:sz w:val="22"/>
          <w:szCs w:val="22"/>
        </w:rPr>
        <w:t xml:space="preserve">LG Soft India, the innovation wing of LG Electronics in Bangalore, is LG Electronics largest R&amp;D center outside Korea.  We at LGSI focus on niche technology areas such as mobile application development. E900, C900, E740 is a windows 7 phone, multi touch with Bluetooth support and added upgraded multimedia framework, LG Optimus is the upgraded android version from 1.6 to 2.3(GB), Having improvement in the performance along with newly added features like Android Cloud, Wi-Fi hotspot. The goal of the quality management team is to determine the software with zero bug </w:t>
      </w:r>
      <w:r w:rsidR="0E542EE3" w:rsidRPr="21932AA5">
        <w:rPr>
          <w:rFonts w:ascii="Calibri" w:eastAsia="Calibri" w:hAnsi="Calibri" w:cs="Calibri"/>
          <w:color w:val="000000" w:themeColor="text1"/>
          <w:sz w:val="22"/>
          <w:szCs w:val="22"/>
        </w:rPr>
        <w:t>leakage</w:t>
      </w:r>
      <w:r w:rsidR="71F01634" w:rsidRPr="21932AA5">
        <w:rPr>
          <w:rFonts w:ascii="Calibri" w:eastAsia="Calibri" w:hAnsi="Calibri" w:cs="Calibri"/>
          <w:color w:val="000000" w:themeColor="text1"/>
          <w:sz w:val="22"/>
          <w:szCs w:val="22"/>
        </w:rPr>
        <w:t xml:space="preserve"> as the model was to be launched with the highest number of production </w:t>
      </w:r>
      <w:r w:rsidR="47D95BCC" w:rsidRPr="21932AA5">
        <w:rPr>
          <w:rFonts w:ascii="Calibri" w:eastAsia="Calibri" w:hAnsi="Calibri" w:cs="Calibri"/>
          <w:color w:val="000000" w:themeColor="text1"/>
          <w:sz w:val="22"/>
          <w:szCs w:val="22"/>
        </w:rPr>
        <w:t>samples and</w:t>
      </w:r>
      <w:r w:rsidR="71F01634" w:rsidRPr="21932AA5">
        <w:rPr>
          <w:rFonts w:ascii="Calibri" w:eastAsia="Calibri" w:hAnsi="Calibri" w:cs="Calibri"/>
          <w:color w:val="000000" w:themeColor="text1"/>
          <w:sz w:val="22"/>
          <w:szCs w:val="22"/>
        </w:rPr>
        <w:t xml:space="preserve"> with </w:t>
      </w:r>
      <w:r w:rsidR="4D6F92CC" w:rsidRPr="21932AA5">
        <w:rPr>
          <w:rFonts w:ascii="Calibri" w:eastAsia="Calibri" w:hAnsi="Calibri" w:cs="Calibri"/>
          <w:color w:val="000000" w:themeColor="text1"/>
          <w:sz w:val="22"/>
          <w:szCs w:val="22"/>
        </w:rPr>
        <w:t>the lowest</w:t>
      </w:r>
      <w:r w:rsidR="71F01634" w:rsidRPr="21932AA5">
        <w:rPr>
          <w:rFonts w:ascii="Calibri" w:eastAsia="Calibri" w:hAnsi="Calibri" w:cs="Calibri"/>
          <w:color w:val="000000" w:themeColor="text1"/>
          <w:sz w:val="22"/>
          <w:szCs w:val="22"/>
        </w:rPr>
        <w:t xml:space="preserve"> cost.</w:t>
      </w:r>
    </w:p>
    <w:p w14:paraId="0936EA11" w14:textId="13A6137D" w:rsidR="00E20DE9" w:rsidRPr="00E20DE9" w:rsidRDefault="26F15EAB">
      <w:pPr>
        <w:pStyle w:val="ListParagraph"/>
        <w:numPr>
          <w:ilvl w:val="0"/>
          <w:numId w:val="12"/>
        </w:numPr>
        <w:suppressAutoHyphens/>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 xml:space="preserve">Preparing Regression Matrix </w:t>
      </w:r>
      <w:r w:rsidR="42673C51" w:rsidRPr="21932AA5">
        <w:rPr>
          <w:rFonts w:asciiTheme="minorHAnsi" w:eastAsia="Cambria" w:hAnsiTheme="minorHAnsi" w:cstheme="minorBidi"/>
          <w:sz w:val="22"/>
          <w:szCs w:val="22"/>
        </w:rPr>
        <w:t>suited</w:t>
      </w:r>
      <w:r w:rsidRPr="21932AA5">
        <w:rPr>
          <w:rFonts w:asciiTheme="minorHAnsi" w:eastAsia="Cambria" w:hAnsiTheme="minorHAnsi" w:cstheme="minorBidi"/>
          <w:sz w:val="22"/>
          <w:szCs w:val="22"/>
        </w:rPr>
        <w:t xml:space="preserve"> to understand the changes in the code. </w:t>
      </w:r>
    </w:p>
    <w:p w14:paraId="1ABE4A45"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Execution of master test suite and reporting the bugs detected in the allocated module.</w:t>
      </w:r>
    </w:p>
    <w:p w14:paraId="11340678"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Call, phonebook, settings, Bluetooth, and FM radio test Suite.</w:t>
      </w:r>
    </w:p>
    <w:p w14:paraId="13E8F56D"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 xml:space="preserve">Test case preparation on call related modules. </w:t>
      </w:r>
    </w:p>
    <w:p w14:paraId="6B1C032D"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Functional, Regression, UI and Sanity testing.</w:t>
      </w:r>
    </w:p>
    <w:p w14:paraId="2CB2D879"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 xml:space="preserve">Deriving the scope of change note, and regression test on impact on the change in code. </w:t>
      </w:r>
    </w:p>
    <w:p w14:paraId="64276F00" w14:textId="77777777" w:rsidR="00E20DE9" w:rsidRPr="00E20DE9" w:rsidRDefault="26F15EAB">
      <w:pPr>
        <w:pStyle w:val="ListParagraph"/>
        <w:numPr>
          <w:ilvl w:val="0"/>
          <w:numId w:val="12"/>
        </w:numPr>
        <w:suppressAutoHyphens/>
        <w:ind w:left="714" w:hanging="357"/>
        <w:outlineLvl w:val="0"/>
        <w:rPr>
          <w:rFonts w:asciiTheme="minorHAnsi" w:eastAsia="Cambria" w:hAnsiTheme="minorHAnsi" w:cstheme="minorHAnsi"/>
          <w:sz w:val="22"/>
          <w:szCs w:val="22"/>
        </w:rPr>
      </w:pPr>
      <w:r w:rsidRPr="21932AA5">
        <w:rPr>
          <w:rFonts w:asciiTheme="minorHAnsi" w:eastAsia="Cambria" w:hAnsiTheme="minorHAnsi" w:cstheme="minorBidi"/>
          <w:sz w:val="22"/>
          <w:szCs w:val="22"/>
        </w:rPr>
        <w:t xml:space="preserve">Status tracking about the bugs reported in the bug tracking tools. </w:t>
      </w:r>
    </w:p>
    <w:p w14:paraId="10B89D49" w14:textId="6DFEF66F" w:rsidR="26F15EAB" w:rsidRDefault="26F15EAB">
      <w:pPr>
        <w:pStyle w:val="ListParagraph"/>
        <w:numPr>
          <w:ilvl w:val="0"/>
          <w:numId w:val="12"/>
        </w:numPr>
        <w:ind w:left="714" w:hanging="357"/>
        <w:outlineLvl w:val="0"/>
        <w:rPr>
          <w:rFonts w:asciiTheme="minorHAnsi" w:eastAsia="Cambria" w:hAnsiTheme="minorHAnsi" w:cstheme="minorBidi"/>
          <w:sz w:val="22"/>
          <w:szCs w:val="22"/>
        </w:rPr>
      </w:pPr>
      <w:r w:rsidRPr="21932AA5">
        <w:rPr>
          <w:rFonts w:asciiTheme="minorHAnsi" w:eastAsia="Cambria" w:hAnsiTheme="minorHAnsi" w:cstheme="minorBidi"/>
          <w:sz w:val="22"/>
          <w:szCs w:val="22"/>
        </w:rPr>
        <w:t>Preparing the test coverage report and communicating with the model leaders with the status of the module test coverage.</w:t>
      </w:r>
    </w:p>
    <w:sectPr w:rsidR="26F15EAB" w:rsidSect="00F857E8">
      <w:headerReference w:type="default" r:id="rId10"/>
      <w:footerReference w:type="default" r:id="rId11"/>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420BA" w14:textId="77777777" w:rsidR="007A691D" w:rsidRDefault="007A691D" w:rsidP="00783369">
      <w:r>
        <w:separator/>
      </w:r>
    </w:p>
  </w:endnote>
  <w:endnote w:type="continuationSeparator" w:id="0">
    <w:p w14:paraId="34805C18" w14:textId="77777777" w:rsidR="007A691D" w:rsidRDefault="007A691D" w:rsidP="00783369">
      <w:r>
        <w:continuationSeparator/>
      </w:r>
    </w:p>
  </w:endnote>
  <w:endnote w:type="continuationNotice" w:id="1">
    <w:p w14:paraId="7E4C4D31" w14:textId="77777777" w:rsidR="007A691D" w:rsidRDefault="007A6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E478A" w14:textId="41FBF038" w:rsidR="00783369" w:rsidRDefault="00783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655B6" w14:textId="77777777" w:rsidR="007A691D" w:rsidRDefault="007A691D" w:rsidP="00783369">
      <w:r>
        <w:separator/>
      </w:r>
    </w:p>
  </w:footnote>
  <w:footnote w:type="continuationSeparator" w:id="0">
    <w:p w14:paraId="65F4E5F5" w14:textId="77777777" w:rsidR="007A691D" w:rsidRDefault="007A691D" w:rsidP="00783369">
      <w:r>
        <w:continuationSeparator/>
      </w:r>
    </w:p>
  </w:footnote>
  <w:footnote w:type="continuationNotice" w:id="1">
    <w:p w14:paraId="111D3CA6" w14:textId="77777777" w:rsidR="007A691D" w:rsidRDefault="007A69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62A8C" w14:textId="34054906" w:rsidR="006F6092" w:rsidRDefault="006F6092" w:rsidP="00D76A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multilevel"/>
    <w:tmpl w:val="00000003"/>
    <w:lvl w:ilvl="0">
      <w:start w:val="1"/>
      <w:numFmt w:val="bullet"/>
      <w:pStyle w:val="Style1"/>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Symbol" w:hAnsi="Symbol"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lang w:val="sv-SE"/>
      </w:rPr>
    </w:lvl>
  </w:abstractNum>
  <w:abstractNum w:abstractNumId="3"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Wingdings" w:hint="default"/>
      </w:rPr>
    </w:lvl>
  </w:abstractNum>
  <w:abstractNum w:abstractNumId="4" w15:restartNumberingAfterBreak="0">
    <w:nsid w:val="10BC2BAD"/>
    <w:multiLevelType w:val="hybridMultilevel"/>
    <w:tmpl w:val="886AB76C"/>
    <w:styleLink w:val="ImportedStyle6"/>
    <w:lvl w:ilvl="0" w:tplc="48D0D0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94EEB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C6C28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D87AB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D6390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4E720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00D11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86E46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98A12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6A26DB"/>
    <w:multiLevelType w:val="hybridMultilevel"/>
    <w:tmpl w:val="A6D26D92"/>
    <w:lvl w:ilvl="0" w:tplc="40090001">
      <w:start w:val="1"/>
      <w:numFmt w:val="bullet"/>
      <w:lvlText w:val=""/>
      <w:lvlJc w:val="left"/>
      <w:pPr>
        <w:ind w:left="718" w:hanging="360"/>
      </w:pPr>
      <w:rPr>
        <w:rFonts w:ascii="Symbol" w:hAnsi="Symbol" w:hint="default"/>
      </w:rPr>
    </w:lvl>
    <w:lvl w:ilvl="1" w:tplc="40090003">
      <w:start w:val="1"/>
      <w:numFmt w:val="bullet"/>
      <w:lvlText w:val="o"/>
      <w:lvlJc w:val="left"/>
      <w:pPr>
        <w:ind w:left="1438" w:hanging="360"/>
      </w:pPr>
      <w:rPr>
        <w:rFonts w:ascii="Courier New" w:hAnsi="Courier New" w:cs="Courier New" w:hint="default"/>
      </w:rPr>
    </w:lvl>
    <w:lvl w:ilvl="2" w:tplc="40090005">
      <w:start w:val="1"/>
      <w:numFmt w:val="bullet"/>
      <w:lvlText w:val=""/>
      <w:lvlJc w:val="left"/>
      <w:pPr>
        <w:ind w:left="2158" w:hanging="360"/>
      </w:pPr>
      <w:rPr>
        <w:rFonts w:ascii="Wingdings" w:hAnsi="Wingdings" w:hint="default"/>
      </w:rPr>
    </w:lvl>
    <w:lvl w:ilvl="3" w:tplc="40090001">
      <w:start w:val="1"/>
      <w:numFmt w:val="bullet"/>
      <w:lvlText w:val=""/>
      <w:lvlJc w:val="left"/>
      <w:pPr>
        <w:ind w:left="2878" w:hanging="360"/>
      </w:pPr>
      <w:rPr>
        <w:rFonts w:ascii="Symbol" w:hAnsi="Symbol" w:hint="default"/>
      </w:rPr>
    </w:lvl>
    <w:lvl w:ilvl="4" w:tplc="40090003">
      <w:start w:val="1"/>
      <w:numFmt w:val="bullet"/>
      <w:lvlText w:val="o"/>
      <w:lvlJc w:val="left"/>
      <w:pPr>
        <w:ind w:left="3598" w:hanging="360"/>
      </w:pPr>
      <w:rPr>
        <w:rFonts w:ascii="Courier New" w:hAnsi="Courier New" w:cs="Courier New" w:hint="default"/>
      </w:rPr>
    </w:lvl>
    <w:lvl w:ilvl="5" w:tplc="40090005">
      <w:start w:val="1"/>
      <w:numFmt w:val="bullet"/>
      <w:lvlText w:val=""/>
      <w:lvlJc w:val="left"/>
      <w:pPr>
        <w:ind w:left="4318" w:hanging="360"/>
      </w:pPr>
      <w:rPr>
        <w:rFonts w:ascii="Wingdings" w:hAnsi="Wingdings" w:hint="default"/>
      </w:rPr>
    </w:lvl>
    <w:lvl w:ilvl="6" w:tplc="40090001">
      <w:start w:val="1"/>
      <w:numFmt w:val="bullet"/>
      <w:lvlText w:val=""/>
      <w:lvlJc w:val="left"/>
      <w:pPr>
        <w:ind w:left="5038" w:hanging="360"/>
      </w:pPr>
      <w:rPr>
        <w:rFonts w:ascii="Symbol" w:hAnsi="Symbol" w:hint="default"/>
      </w:rPr>
    </w:lvl>
    <w:lvl w:ilvl="7" w:tplc="40090003">
      <w:start w:val="1"/>
      <w:numFmt w:val="bullet"/>
      <w:lvlText w:val="o"/>
      <w:lvlJc w:val="left"/>
      <w:pPr>
        <w:ind w:left="5758" w:hanging="360"/>
      </w:pPr>
      <w:rPr>
        <w:rFonts w:ascii="Courier New" w:hAnsi="Courier New" w:cs="Courier New" w:hint="default"/>
      </w:rPr>
    </w:lvl>
    <w:lvl w:ilvl="8" w:tplc="40090005">
      <w:start w:val="1"/>
      <w:numFmt w:val="bullet"/>
      <w:lvlText w:val=""/>
      <w:lvlJc w:val="left"/>
      <w:pPr>
        <w:ind w:left="6478" w:hanging="360"/>
      </w:pPr>
      <w:rPr>
        <w:rFonts w:ascii="Wingdings" w:hAnsi="Wingdings" w:hint="default"/>
      </w:rPr>
    </w:lvl>
  </w:abstractNum>
  <w:abstractNum w:abstractNumId="6" w15:restartNumberingAfterBreak="0">
    <w:nsid w:val="1E20739A"/>
    <w:multiLevelType w:val="multilevel"/>
    <w:tmpl w:val="775C6F06"/>
    <w:lvl w:ilvl="0">
      <w:start w:val="1"/>
      <w:numFmt w:val="bullet"/>
      <w:pStyle w:val="Bullets"/>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03C67E4"/>
    <w:multiLevelType w:val="hybridMultilevel"/>
    <w:tmpl w:val="B1325470"/>
    <w:styleLink w:val="ImportedStyle2"/>
    <w:lvl w:ilvl="0" w:tplc="B36E14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B20A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8EF2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7630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DA0B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4087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D62A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AA0E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F09F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B8E1F54"/>
    <w:multiLevelType w:val="hybridMultilevel"/>
    <w:tmpl w:val="34B4566C"/>
    <w:styleLink w:val="ImportedStyle5"/>
    <w:lvl w:ilvl="0" w:tplc="C44895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CC27AA">
      <w:start w:val="1"/>
      <w:numFmt w:val="bullet"/>
      <w:lvlText w:val="-"/>
      <w:lvlJc w:val="left"/>
      <w:pPr>
        <w:ind w:left="1470" w:hanging="3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324EC9C">
      <w:start w:val="1"/>
      <w:numFmt w:val="bullet"/>
      <w:lvlText w:val="•"/>
      <w:lvlJc w:val="left"/>
      <w:pPr>
        <w:tabs>
          <w:tab w:val="left" w:pos="147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E2EA43E">
      <w:start w:val="1"/>
      <w:numFmt w:val="bullet"/>
      <w:lvlText w:val="•"/>
      <w:lvlJc w:val="left"/>
      <w:pPr>
        <w:tabs>
          <w:tab w:val="left" w:pos="147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88840D4">
      <w:start w:val="1"/>
      <w:numFmt w:val="bullet"/>
      <w:lvlText w:val="o"/>
      <w:lvlJc w:val="left"/>
      <w:pPr>
        <w:tabs>
          <w:tab w:val="left" w:pos="147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D20E2EA">
      <w:start w:val="1"/>
      <w:numFmt w:val="bullet"/>
      <w:lvlText w:val="▪"/>
      <w:lvlJc w:val="left"/>
      <w:pPr>
        <w:tabs>
          <w:tab w:val="left" w:pos="147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F328D0A">
      <w:start w:val="1"/>
      <w:numFmt w:val="bullet"/>
      <w:lvlText w:val="•"/>
      <w:lvlJc w:val="left"/>
      <w:pPr>
        <w:tabs>
          <w:tab w:val="left" w:pos="147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C624912">
      <w:start w:val="1"/>
      <w:numFmt w:val="bullet"/>
      <w:lvlText w:val="o"/>
      <w:lvlJc w:val="left"/>
      <w:pPr>
        <w:tabs>
          <w:tab w:val="left" w:pos="147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A7A83EA">
      <w:start w:val="1"/>
      <w:numFmt w:val="bullet"/>
      <w:lvlText w:val="▪"/>
      <w:lvlJc w:val="left"/>
      <w:pPr>
        <w:tabs>
          <w:tab w:val="left" w:pos="147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836249"/>
    <w:multiLevelType w:val="multilevel"/>
    <w:tmpl w:val="CBFAD7CC"/>
    <w:styleLink w:val="MyStyle"/>
    <w:lvl w:ilvl="0">
      <w:start w:val="1"/>
      <w:numFmt w:val="bullet"/>
      <w:lvlText w:val=""/>
      <w:lvlJc w:val="left"/>
      <w:pPr>
        <w:tabs>
          <w:tab w:val="num" w:pos="432"/>
        </w:tabs>
        <w:ind w:left="432" w:hanging="432"/>
      </w:pPr>
      <w:rPr>
        <w:rFonts w:ascii="Symbol" w:hAnsi="Symbol" w:hint="default"/>
        <w:color w:val="auto"/>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left"/>
      <w:pPr>
        <w:ind w:left="3888" w:hanging="432"/>
      </w:pPr>
      <w:rPr>
        <w:rFonts w:hint="default"/>
      </w:rPr>
    </w:lvl>
  </w:abstractNum>
  <w:abstractNum w:abstractNumId="10" w15:restartNumberingAfterBreak="0">
    <w:nsid w:val="3B160306"/>
    <w:multiLevelType w:val="hybridMultilevel"/>
    <w:tmpl w:val="39A2674C"/>
    <w:styleLink w:val="ImportedStyle3"/>
    <w:lvl w:ilvl="0" w:tplc="6BD67F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2C4E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0670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D2D5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3657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6A8F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6A9E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5226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D263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63D5711"/>
    <w:multiLevelType w:val="hybridMultilevel"/>
    <w:tmpl w:val="B45223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66936043"/>
    <w:multiLevelType w:val="multilevel"/>
    <w:tmpl w:val="FCBEBCBA"/>
    <w:lvl w:ilvl="0">
      <w:start w:val="1"/>
      <w:numFmt w:val="bullet"/>
      <w:lvlText w:val=""/>
      <w:lvlJc w:val="left"/>
      <w:pPr>
        <w:ind w:left="720" w:hanging="360"/>
      </w:pPr>
      <w:rPr>
        <w:rFonts w:ascii="Symbol" w:hAnsi="Symbol" w:hint="default"/>
        <w:b w:val="0"/>
        <w:i w:val="0"/>
        <w:smallCaps w:val="0"/>
        <w:strike w:val="0"/>
        <w:dstrike w:val="0"/>
        <w:u w:val="none"/>
        <w:effect w:val="none"/>
        <w:vertAlign w:val="baseline"/>
      </w:rPr>
    </w:lvl>
    <w:lvl w:ilvl="1">
      <w:start w:val="1"/>
      <w:numFmt w:val="bullet"/>
      <w:lvlText w:val="o"/>
      <w:lvlJc w:val="left"/>
      <w:pPr>
        <w:ind w:left="1440" w:hanging="360"/>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60" w:hanging="36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dstrike w:val="0"/>
        <w:u w:val="none"/>
        <w:effect w:val="none"/>
        <w:vertAlign w:val="baseline"/>
      </w:rPr>
    </w:lvl>
    <w:lvl w:ilvl="4">
      <w:start w:val="1"/>
      <w:numFmt w:val="bullet"/>
      <w:lvlText w:val="o"/>
      <w:lvlJc w:val="left"/>
      <w:pPr>
        <w:ind w:left="3600" w:hanging="36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320" w:hanging="36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dstrike w:val="0"/>
        <w:u w:val="none"/>
        <w:effect w:val="none"/>
        <w:vertAlign w:val="baseline"/>
      </w:rPr>
    </w:lvl>
    <w:lvl w:ilvl="7">
      <w:start w:val="1"/>
      <w:numFmt w:val="bullet"/>
      <w:lvlText w:val="o"/>
      <w:lvlJc w:val="left"/>
      <w:pPr>
        <w:ind w:left="5760" w:hanging="360"/>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480" w:hanging="360"/>
      </w:pPr>
      <w:rPr>
        <w:rFonts w:ascii="Arimo" w:eastAsia="Arimo" w:hAnsi="Arimo" w:cs="Arimo"/>
        <w:b w:val="0"/>
        <w:i w:val="0"/>
        <w:smallCaps w:val="0"/>
        <w:strike w:val="0"/>
        <w:dstrike w:val="0"/>
        <w:u w:val="none"/>
        <w:effect w:val="none"/>
        <w:vertAlign w:val="baseline"/>
      </w:rPr>
    </w:lvl>
  </w:abstractNum>
  <w:abstractNum w:abstractNumId="13" w15:restartNumberingAfterBreak="0">
    <w:nsid w:val="70EC531C"/>
    <w:multiLevelType w:val="hybridMultilevel"/>
    <w:tmpl w:val="4E300D50"/>
    <w:styleLink w:val="ImportedStyle4"/>
    <w:lvl w:ilvl="0" w:tplc="FA10F6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5C18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0DE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C05E8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F027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0C88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EA35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B090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2808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54B0344"/>
    <w:multiLevelType w:val="hybridMultilevel"/>
    <w:tmpl w:val="ED02228C"/>
    <w:styleLink w:val="ImportedStyle1"/>
    <w:lvl w:ilvl="0" w:tplc="D3D41E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08136C">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35ACDC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5C4753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BAC59D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1B2E19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548D25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5D0C8A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380324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58587268">
    <w:abstractNumId w:val="14"/>
  </w:num>
  <w:num w:numId="2" w16cid:durableId="601885467">
    <w:abstractNumId w:val="7"/>
  </w:num>
  <w:num w:numId="3" w16cid:durableId="563611729">
    <w:abstractNumId w:val="10"/>
  </w:num>
  <w:num w:numId="4" w16cid:durableId="587739071">
    <w:abstractNumId w:val="13"/>
  </w:num>
  <w:num w:numId="5" w16cid:durableId="130244924">
    <w:abstractNumId w:val="8"/>
  </w:num>
  <w:num w:numId="6" w16cid:durableId="1832332259">
    <w:abstractNumId w:val="4"/>
  </w:num>
  <w:num w:numId="7" w16cid:durableId="1854494149">
    <w:abstractNumId w:val="1"/>
  </w:num>
  <w:num w:numId="8" w16cid:durableId="912667483">
    <w:abstractNumId w:val="6"/>
  </w:num>
  <w:num w:numId="9" w16cid:durableId="444885564">
    <w:abstractNumId w:val="9"/>
  </w:num>
  <w:num w:numId="10" w16cid:durableId="758792218">
    <w:abstractNumId w:val="11"/>
  </w:num>
  <w:num w:numId="11" w16cid:durableId="625740725">
    <w:abstractNumId w:val="12"/>
  </w:num>
  <w:num w:numId="12" w16cid:durableId="57975454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F4"/>
    <w:rsid w:val="0000143B"/>
    <w:rsid w:val="000036F0"/>
    <w:rsid w:val="00004164"/>
    <w:rsid w:val="00006EEB"/>
    <w:rsid w:val="00007BA0"/>
    <w:rsid w:val="0001086E"/>
    <w:rsid w:val="00011367"/>
    <w:rsid w:val="00012496"/>
    <w:rsid w:val="000141A8"/>
    <w:rsid w:val="0001449B"/>
    <w:rsid w:val="00017094"/>
    <w:rsid w:val="0001720F"/>
    <w:rsid w:val="0001730B"/>
    <w:rsid w:val="000204DE"/>
    <w:rsid w:val="00020ED4"/>
    <w:rsid w:val="00031007"/>
    <w:rsid w:val="000319AC"/>
    <w:rsid w:val="00032477"/>
    <w:rsid w:val="000329E4"/>
    <w:rsid w:val="00035C22"/>
    <w:rsid w:val="00037067"/>
    <w:rsid w:val="0004094A"/>
    <w:rsid w:val="00041949"/>
    <w:rsid w:val="00042EAA"/>
    <w:rsid w:val="00045EC5"/>
    <w:rsid w:val="00050ACF"/>
    <w:rsid w:val="00051878"/>
    <w:rsid w:val="00052341"/>
    <w:rsid w:val="000531B0"/>
    <w:rsid w:val="00054FFB"/>
    <w:rsid w:val="00055CF2"/>
    <w:rsid w:val="0006592F"/>
    <w:rsid w:val="000660CB"/>
    <w:rsid w:val="00066AC0"/>
    <w:rsid w:val="000702C6"/>
    <w:rsid w:val="000737A9"/>
    <w:rsid w:val="00073987"/>
    <w:rsid w:val="0007524D"/>
    <w:rsid w:val="00080535"/>
    <w:rsid w:val="000813DA"/>
    <w:rsid w:val="00084202"/>
    <w:rsid w:val="000877DD"/>
    <w:rsid w:val="00087DDE"/>
    <w:rsid w:val="00087E97"/>
    <w:rsid w:val="00092789"/>
    <w:rsid w:val="00093263"/>
    <w:rsid w:val="00094B9D"/>
    <w:rsid w:val="000A1C6F"/>
    <w:rsid w:val="000A2CDF"/>
    <w:rsid w:val="000A3567"/>
    <w:rsid w:val="000A36EE"/>
    <w:rsid w:val="000A37E0"/>
    <w:rsid w:val="000A3A11"/>
    <w:rsid w:val="000A585A"/>
    <w:rsid w:val="000A792B"/>
    <w:rsid w:val="000B1750"/>
    <w:rsid w:val="000B2011"/>
    <w:rsid w:val="000B2172"/>
    <w:rsid w:val="000B2B06"/>
    <w:rsid w:val="000B398E"/>
    <w:rsid w:val="000B67B8"/>
    <w:rsid w:val="000B68B1"/>
    <w:rsid w:val="000B7438"/>
    <w:rsid w:val="000B7F37"/>
    <w:rsid w:val="000C1AFF"/>
    <w:rsid w:val="000C3119"/>
    <w:rsid w:val="000C368F"/>
    <w:rsid w:val="000C36BA"/>
    <w:rsid w:val="000C4EA3"/>
    <w:rsid w:val="000D16AF"/>
    <w:rsid w:val="000D1AD0"/>
    <w:rsid w:val="000D49DB"/>
    <w:rsid w:val="000E03CB"/>
    <w:rsid w:val="000E3342"/>
    <w:rsid w:val="000F2D38"/>
    <w:rsid w:val="000F54DE"/>
    <w:rsid w:val="00102087"/>
    <w:rsid w:val="00103942"/>
    <w:rsid w:val="00104189"/>
    <w:rsid w:val="001063AB"/>
    <w:rsid w:val="00106854"/>
    <w:rsid w:val="00107259"/>
    <w:rsid w:val="00110F84"/>
    <w:rsid w:val="001139FB"/>
    <w:rsid w:val="00113BC6"/>
    <w:rsid w:val="001141BC"/>
    <w:rsid w:val="001154DD"/>
    <w:rsid w:val="00115800"/>
    <w:rsid w:val="00121F06"/>
    <w:rsid w:val="00124441"/>
    <w:rsid w:val="00125B30"/>
    <w:rsid w:val="001362FF"/>
    <w:rsid w:val="0014470F"/>
    <w:rsid w:val="00145625"/>
    <w:rsid w:val="001500A9"/>
    <w:rsid w:val="00151A18"/>
    <w:rsid w:val="00153389"/>
    <w:rsid w:val="001547DA"/>
    <w:rsid w:val="00157744"/>
    <w:rsid w:val="0016234C"/>
    <w:rsid w:val="00162C2F"/>
    <w:rsid w:val="00166440"/>
    <w:rsid w:val="00167404"/>
    <w:rsid w:val="001702F5"/>
    <w:rsid w:val="00170933"/>
    <w:rsid w:val="0017134A"/>
    <w:rsid w:val="00171BF0"/>
    <w:rsid w:val="001725DB"/>
    <w:rsid w:val="00173220"/>
    <w:rsid w:val="001739F6"/>
    <w:rsid w:val="001740F7"/>
    <w:rsid w:val="00176C5B"/>
    <w:rsid w:val="001773A6"/>
    <w:rsid w:val="00181F76"/>
    <w:rsid w:val="00182097"/>
    <w:rsid w:val="00182DA0"/>
    <w:rsid w:val="00183427"/>
    <w:rsid w:val="001838C5"/>
    <w:rsid w:val="00183AEA"/>
    <w:rsid w:val="001842F1"/>
    <w:rsid w:val="00187913"/>
    <w:rsid w:val="0019438B"/>
    <w:rsid w:val="00195623"/>
    <w:rsid w:val="00195C6A"/>
    <w:rsid w:val="00197079"/>
    <w:rsid w:val="001973E2"/>
    <w:rsid w:val="001A2BFA"/>
    <w:rsid w:val="001A5D94"/>
    <w:rsid w:val="001A7CF5"/>
    <w:rsid w:val="001B03D8"/>
    <w:rsid w:val="001B2DD3"/>
    <w:rsid w:val="001B4C16"/>
    <w:rsid w:val="001B5BE9"/>
    <w:rsid w:val="001B69D0"/>
    <w:rsid w:val="001B72AC"/>
    <w:rsid w:val="001C2E05"/>
    <w:rsid w:val="001C450A"/>
    <w:rsid w:val="001D1565"/>
    <w:rsid w:val="001D1DAF"/>
    <w:rsid w:val="001D2B9A"/>
    <w:rsid w:val="001D45AF"/>
    <w:rsid w:val="001D5046"/>
    <w:rsid w:val="001D5B04"/>
    <w:rsid w:val="001D6C5D"/>
    <w:rsid w:val="001D771A"/>
    <w:rsid w:val="001D7D1C"/>
    <w:rsid w:val="001D7E2B"/>
    <w:rsid w:val="001E0E67"/>
    <w:rsid w:val="001E1447"/>
    <w:rsid w:val="001E322E"/>
    <w:rsid w:val="001E6C07"/>
    <w:rsid w:val="001F0533"/>
    <w:rsid w:val="001F11D9"/>
    <w:rsid w:val="001F3BD6"/>
    <w:rsid w:val="001F4C11"/>
    <w:rsid w:val="001F4DC5"/>
    <w:rsid w:val="001F4E1D"/>
    <w:rsid w:val="001F4E94"/>
    <w:rsid w:val="001F56BA"/>
    <w:rsid w:val="001F5D82"/>
    <w:rsid w:val="002010DA"/>
    <w:rsid w:val="00201605"/>
    <w:rsid w:val="00201E8D"/>
    <w:rsid w:val="00201EA3"/>
    <w:rsid w:val="00203899"/>
    <w:rsid w:val="00205C37"/>
    <w:rsid w:val="00205E7A"/>
    <w:rsid w:val="00206C30"/>
    <w:rsid w:val="0020788D"/>
    <w:rsid w:val="002110C3"/>
    <w:rsid w:val="0021486A"/>
    <w:rsid w:val="00214D3F"/>
    <w:rsid w:val="002156C2"/>
    <w:rsid w:val="00220639"/>
    <w:rsid w:val="00221AE9"/>
    <w:rsid w:val="002220AB"/>
    <w:rsid w:val="002241AC"/>
    <w:rsid w:val="00225AFD"/>
    <w:rsid w:val="002261B9"/>
    <w:rsid w:val="00231E94"/>
    <w:rsid w:val="002355EF"/>
    <w:rsid w:val="00237043"/>
    <w:rsid w:val="00237F4E"/>
    <w:rsid w:val="002400D9"/>
    <w:rsid w:val="00244B86"/>
    <w:rsid w:val="00246C37"/>
    <w:rsid w:val="00247AC0"/>
    <w:rsid w:val="00250FF8"/>
    <w:rsid w:val="00255B2A"/>
    <w:rsid w:val="00257CF8"/>
    <w:rsid w:val="00261626"/>
    <w:rsid w:val="002618C3"/>
    <w:rsid w:val="00264125"/>
    <w:rsid w:val="002645D9"/>
    <w:rsid w:val="00267C6A"/>
    <w:rsid w:val="002700AD"/>
    <w:rsid w:val="00273F69"/>
    <w:rsid w:val="002742E8"/>
    <w:rsid w:val="002809DA"/>
    <w:rsid w:val="0028147E"/>
    <w:rsid w:val="00281AB0"/>
    <w:rsid w:val="00282181"/>
    <w:rsid w:val="002862F5"/>
    <w:rsid w:val="002877A9"/>
    <w:rsid w:val="00287D52"/>
    <w:rsid w:val="00290034"/>
    <w:rsid w:val="00290640"/>
    <w:rsid w:val="002912BF"/>
    <w:rsid w:val="00297C64"/>
    <w:rsid w:val="002A1A8D"/>
    <w:rsid w:val="002A20E0"/>
    <w:rsid w:val="002A25D2"/>
    <w:rsid w:val="002A7859"/>
    <w:rsid w:val="002B2A7A"/>
    <w:rsid w:val="002B5D11"/>
    <w:rsid w:val="002B79DA"/>
    <w:rsid w:val="002B7AF2"/>
    <w:rsid w:val="002C1817"/>
    <w:rsid w:val="002C2532"/>
    <w:rsid w:val="002C5129"/>
    <w:rsid w:val="002D2963"/>
    <w:rsid w:val="002D3F50"/>
    <w:rsid w:val="002D586A"/>
    <w:rsid w:val="002E4C91"/>
    <w:rsid w:val="002E765E"/>
    <w:rsid w:val="002F0056"/>
    <w:rsid w:val="002F12F0"/>
    <w:rsid w:val="002F15B6"/>
    <w:rsid w:val="002F29B5"/>
    <w:rsid w:val="002F2DAD"/>
    <w:rsid w:val="002F3748"/>
    <w:rsid w:val="002F4106"/>
    <w:rsid w:val="003067A7"/>
    <w:rsid w:val="003114C0"/>
    <w:rsid w:val="00313AF6"/>
    <w:rsid w:val="00315B45"/>
    <w:rsid w:val="00315FF1"/>
    <w:rsid w:val="0031792F"/>
    <w:rsid w:val="003203E4"/>
    <w:rsid w:val="0032129E"/>
    <w:rsid w:val="00321688"/>
    <w:rsid w:val="003245FC"/>
    <w:rsid w:val="00326B7F"/>
    <w:rsid w:val="00332C52"/>
    <w:rsid w:val="00336A8D"/>
    <w:rsid w:val="00336B7B"/>
    <w:rsid w:val="003442A5"/>
    <w:rsid w:val="00344C3F"/>
    <w:rsid w:val="00346702"/>
    <w:rsid w:val="0035093C"/>
    <w:rsid w:val="00351804"/>
    <w:rsid w:val="00356D22"/>
    <w:rsid w:val="003630A6"/>
    <w:rsid w:val="00364AFF"/>
    <w:rsid w:val="00364CC3"/>
    <w:rsid w:val="00365F05"/>
    <w:rsid w:val="00367000"/>
    <w:rsid w:val="00372B12"/>
    <w:rsid w:val="003747D2"/>
    <w:rsid w:val="00377145"/>
    <w:rsid w:val="00380793"/>
    <w:rsid w:val="00382ED8"/>
    <w:rsid w:val="00382F24"/>
    <w:rsid w:val="003843B9"/>
    <w:rsid w:val="003869F3"/>
    <w:rsid w:val="0038776B"/>
    <w:rsid w:val="00387CB9"/>
    <w:rsid w:val="003916BF"/>
    <w:rsid w:val="0039173A"/>
    <w:rsid w:val="00395CD0"/>
    <w:rsid w:val="00396B7D"/>
    <w:rsid w:val="00397359"/>
    <w:rsid w:val="003A2423"/>
    <w:rsid w:val="003A27F1"/>
    <w:rsid w:val="003A3C52"/>
    <w:rsid w:val="003A408B"/>
    <w:rsid w:val="003A56FD"/>
    <w:rsid w:val="003A5F59"/>
    <w:rsid w:val="003B0FF6"/>
    <w:rsid w:val="003C5BB5"/>
    <w:rsid w:val="003C65DB"/>
    <w:rsid w:val="003D0E01"/>
    <w:rsid w:val="003D2D36"/>
    <w:rsid w:val="003D6711"/>
    <w:rsid w:val="003D6BEB"/>
    <w:rsid w:val="003D7135"/>
    <w:rsid w:val="003E04B5"/>
    <w:rsid w:val="003E0779"/>
    <w:rsid w:val="003E2B85"/>
    <w:rsid w:val="003E6DE5"/>
    <w:rsid w:val="003E7290"/>
    <w:rsid w:val="003F0261"/>
    <w:rsid w:val="003F0A7D"/>
    <w:rsid w:val="003F0FE6"/>
    <w:rsid w:val="003F1B72"/>
    <w:rsid w:val="003F261E"/>
    <w:rsid w:val="003F2E8E"/>
    <w:rsid w:val="003F4378"/>
    <w:rsid w:val="003F5CFA"/>
    <w:rsid w:val="003F630C"/>
    <w:rsid w:val="00400BDD"/>
    <w:rsid w:val="00403160"/>
    <w:rsid w:val="00403A80"/>
    <w:rsid w:val="00405D34"/>
    <w:rsid w:val="0040755E"/>
    <w:rsid w:val="00412764"/>
    <w:rsid w:val="00413778"/>
    <w:rsid w:val="00414851"/>
    <w:rsid w:val="004169A0"/>
    <w:rsid w:val="00416F4E"/>
    <w:rsid w:val="004252BE"/>
    <w:rsid w:val="00425942"/>
    <w:rsid w:val="004318D5"/>
    <w:rsid w:val="004320EC"/>
    <w:rsid w:val="00432940"/>
    <w:rsid w:val="004354F8"/>
    <w:rsid w:val="00435641"/>
    <w:rsid w:val="00435651"/>
    <w:rsid w:val="00435A47"/>
    <w:rsid w:val="00436245"/>
    <w:rsid w:val="0043751F"/>
    <w:rsid w:val="00442EFB"/>
    <w:rsid w:val="00451046"/>
    <w:rsid w:val="00452736"/>
    <w:rsid w:val="00454805"/>
    <w:rsid w:val="004550EB"/>
    <w:rsid w:val="00455854"/>
    <w:rsid w:val="00456B0D"/>
    <w:rsid w:val="00456FBA"/>
    <w:rsid w:val="004631BD"/>
    <w:rsid w:val="00465E7F"/>
    <w:rsid w:val="00471A45"/>
    <w:rsid w:val="0047520A"/>
    <w:rsid w:val="00475673"/>
    <w:rsid w:val="0048083A"/>
    <w:rsid w:val="004811BF"/>
    <w:rsid w:val="00487B4A"/>
    <w:rsid w:val="00493D3A"/>
    <w:rsid w:val="00494B06"/>
    <w:rsid w:val="00494F3B"/>
    <w:rsid w:val="0049581E"/>
    <w:rsid w:val="00495A80"/>
    <w:rsid w:val="00496622"/>
    <w:rsid w:val="004A1211"/>
    <w:rsid w:val="004A1485"/>
    <w:rsid w:val="004A1500"/>
    <w:rsid w:val="004A20C8"/>
    <w:rsid w:val="004A3C48"/>
    <w:rsid w:val="004A6947"/>
    <w:rsid w:val="004B03CC"/>
    <w:rsid w:val="004B04AF"/>
    <w:rsid w:val="004B1B18"/>
    <w:rsid w:val="004B1E26"/>
    <w:rsid w:val="004B25D5"/>
    <w:rsid w:val="004B4BE5"/>
    <w:rsid w:val="004B541B"/>
    <w:rsid w:val="004B6107"/>
    <w:rsid w:val="004B7433"/>
    <w:rsid w:val="004B7EBF"/>
    <w:rsid w:val="004B7F21"/>
    <w:rsid w:val="004C07F2"/>
    <w:rsid w:val="004C218E"/>
    <w:rsid w:val="004C2CB7"/>
    <w:rsid w:val="004C3DC6"/>
    <w:rsid w:val="004C5641"/>
    <w:rsid w:val="004C68C3"/>
    <w:rsid w:val="004C6E33"/>
    <w:rsid w:val="004D1648"/>
    <w:rsid w:val="004D1D57"/>
    <w:rsid w:val="004D392B"/>
    <w:rsid w:val="004D3D35"/>
    <w:rsid w:val="004D5920"/>
    <w:rsid w:val="004D67F7"/>
    <w:rsid w:val="004D713D"/>
    <w:rsid w:val="004D785B"/>
    <w:rsid w:val="004D7DF4"/>
    <w:rsid w:val="004E0D61"/>
    <w:rsid w:val="004E0FDF"/>
    <w:rsid w:val="004E0FF2"/>
    <w:rsid w:val="004E331E"/>
    <w:rsid w:val="004E3806"/>
    <w:rsid w:val="004F35EC"/>
    <w:rsid w:val="004F6694"/>
    <w:rsid w:val="004F6719"/>
    <w:rsid w:val="005035E1"/>
    <w:rsid w:val="00507898"/>
    <w:rsid w:val="0051266D"/>
    <w:rsid w:val="00512E02"/>
    <w:rsid w:val="00515B4D"/>
    <w:rsid w:val="00517232"/>
    <w:rsid w:val="0052011E"/>
    <w:rsid w:val="00522CBD"/>
    <w:rsid w:val="005231BD"/>
    <w:rsid w:val="005270E1"/>
    <w:rsid w:val="00527182"/>
    <w:rsid w:val="0053004A"/>
    <w:rsid w:val="0053136F"/>
    <w:rsid w:val="005314A7"/>
    <w:rsid w:val="005324ED"/>
    <w:rsid w:val="00535831"/>
    <w:rsid w:val="00541EDC"/>
    <w:rsid w:val="00547B4A"/>
    <w:rsid w:val="005512A4"/>
    <w:rsid w:val="00553471"/>
    <w:rsid w:val="00561B4D"/>
    <w:rsid w:val="00562C66"/>
    <w:rsid w:val="005649A2"/>
    <w:rsid w:val="005661C7"/>
    <w:rsid w:val="00571A7D"/>
    <w:rsid w:val="00573894"/>
    <w:rsid w:val="0057452C"/>
    <w:rsid w:val="00575503"/>
    <w:rsid w:val="00577A2A"/>
    <w:rsid w:val="00582C7F"/>
    <w:rsid w:val="005830CC"/>
    <w:rsid w:val="0058388E"/>
    <w:rsid w:val="00584047"/>
    <w:rsid w:val="00594578"/>
    <w:rsid w:val="005946A1"/>
    <w:rsid w:val="0059A392"/>
    <w:rsid w:val="005A1980"/>
    <w:rsid w:val="005A25AD"/>
    <w:rsid w:val="005A6AFB"/>
    <w:rsid w:val="005A7912"/>
    <w:rsid w:val="005B0DB4"/>
    <w:rsid w:val="005B3597"/>
    <w:rsid w:val="005B64B2"/>
    <w:rsid w:val="005B7A48"/>
    <w:rsid w:val="005B7C21"/>
    <w:rsid w:val="005C7707"/>
    <w:rsid w:val="005C7986"/>
    <w:rsid w:val="005D0EF9"/>
    <w:rsid w:val="005D6BCB"/>
    <w:rsid w:val="005D7C93"/>
    <w:rsid w:val="005E4FAD"/>
    <w:rsid w:val="005E52C5"/>
    <w:rsid w:val="005E6330"/>
    <w:rsid w:val="005F05C4"/>
    <w:rsid w:val="005F1508"/>
    <w:rsid w:val="005F1560"/>
    <w:rsid w:val="005F2CEE"/>
    <w:rsid w:val="005F3C3E"/>
    <w:rsid w:val="005F56F5"/>
    <w:rsid w:val="006004B2"/>
    <w:rsid w:val="00601C03"/>
    <w:rsid w:val="00603283"/>
    <w:rsid w:val="00603710"/>
    <w:rsid w:val="00606E0E"/>
    <w:rsid w:val="00607649"/>
    <w:rsid w:val="00610B29"/>
    <w:rsid w:val="0062149A"/>
    <w:rsid w:val="006228E2"/>
    <w:rsid w:val="006254FC"/>
    <w:rsid w:val="006306F7"/>
    <w:rsid w:val="00632AE5"/>
    <w:rsid w:val="00633B5D"/>
    <w:rsid w:val="00633D02"/>
    <w:rsid w:val="00642287"/>
    <w:rsid w:val="006425BA"/>
    <w:rsid w:val="006431F4"/>
    <w:rsid w:val="00644EF1"/>
    <w:rsid w:val="006457D3"/>
    <w:rsid w:val="00646774"/>
    <w:rsid w:val="006473D0"/>
    <w:rsid w:val="00651490"/>
    <w:rsid w:val="00656F77"/>
    <w:rsid w:val="00657206"/>
    <w:rsid w:val="00661657"/>
    <w:rsid w:val="00662F36"/>
    <w:rsid w:val="00665E03"/>
    <w:rsid w:val="0066673F"/>
    <w:rsid w:val="00666DD3"/>
    <w:rsid w:val="006713E4"/>
    <w:rsid w:val="00677AAB"/>
    <w:rsid w:val="006831BE"/>
    <w:rsid w:val="006855BA"/>
    <w:rsid w:val="006871A6"/>
    <w:rsid w:val="0068766C"/>
    <w:rsid w:val="00687AC2"/>
    <w:rsid w:val="006941C1"/>
    <w:rsid w:val="00694923"/>
    <w:rsid w:val="00696842"/>
    <w:rsid w:val="00697719"/>
    <w:rsid w:val="006A33CE"/>
    <w:rsid w:val="006A5852"/>
    <w:rsid w:val="006A5971"/>
    <w:rsid w:val="006B2751"/>
    <w:rsid w:val="006B47A9"/>
    <w:rsid w:val="006C02EE"/>
    <w:rsid w:val="006C055C"/>
    <w:rsid w:val="006C6E00"/>
    <w:rsid w:val="006D0E29"/>
    <w:rsid w:val="006D7993"/>
    <w:rsid w:val="006E104A"/>
    <w:rsid w:val="006E35D1"/>
    <w:rsid w:val="006E6075"/>
    <w:rsid w:val="006E71E4"/>
    <w:rsid w:val="006F0EA8"/>
    <w:rsid w:val="006F280A"/>
    <w:rsid w:val="006F5D38"/>
    <w:rsid w:val="006F6092"/>
    <w:rsid w:val="007006E9"/>
    <w:rsid w:val="00700A85"/>
    <w:rsid w:val="007049D0"/>
    <w:rsid w:val="0070732E"/>
    <w:rsid w:val="00707644"/>
    <w:rsid w:val="007102EF"/>
    <w:rsid w:val="00711FA9"/>
    <w:rsid w:val="007122DF"/>
    <w:rsid w:val="00713BFE"/>
    <w:rsid w:val="00714971"/>
    <w:rsid w:val="00715765"/>
    <w:rsid w:val="0071700E"/>
    <w:rsid w:val="00721251"/>
    <w:rsid w:val="00721439"/>
    <w:rsid w:val="00722058"/>
    <w:rsid w:val="0072228B"/>
    <w:rsid w:val="00722B02"/>
    <w:rsid w:val="00724CA9"/>
    <w:rsid w:val="00725ADC"/>
    <w:rsid w:val="00725E5F"/>
    <w:rsid w:val="00726911"/>
    <w:rsid w:val="00727F89"/>
    <w:rsid w:val="007332CB"/>
    <w:rsid w:val="00736AB5"/>
    <w:rsid w:val="00737C3F"/>
    <w:rsid w:val="00743FFD"/>
    <w:rsid w:val="00744AFA"/>
    <w:rsid w:val="00744CC4"/>
    <w:rsid w:val="00746177"/>
    <w:rsid w:val="007513B4"/>
    <w:rsid w:val="00754C53"/>
    <w:rsid w:val="00754CE5"/>
    <w:rsid w:val="00756445"/>
    <w:rsid w:val="00756549"/>
    <w:rsid w:val="007574AA"/>
    <w:rsid w:val="0076162D"/>
    <w:rsid w:val="00763485"/>
    <w:rsid w:val="00765691"/>
    <w:rsid w:val="0077300D"/>
    <w:rsid w:val="00773840"/>
    <w:rsid w:val="00777929"/>
    <w:rsid w:val="007805B0"/>
    <w:rsid w:val="0078147E"/>
    <w:rsid w:val="007820B8"/>
    <w:rsid w:val="00783369"/>
    <w:rsid w:val="007835AF"/>
    <w:rsid w:val="00786B80"/>
    <w:rsid w:val="007900BC"/>
    <w:rsid w:val="00794978"/>
    <w:rsid w:val="007966AC"/>
    <w:rsid w:val="00797668"/>
    <w:rsid w:val="007A0E23"/>
    <w:rsid w:val="007A1348"/>
    <w:rsid w:val="007A1B36"/>
    <w:rsid w:val="007A2102"/>
    <w:rsid w:val="007A2260"/>
    <w:rsid w:val="007A3180"/>
    <w:rsid w:val="007A3D26"/>
    <w:rsid w:val="007A67D1"/>
    <w:rsid w:val="007A691D"/>
    <w:rsid w:val="007B6BF3"/>
    <w:rsid w:val="007C2093"/>
    <w:rsid w:val="007C6992"/>
    <w:rsid w:val="007D13B5"/>
    <w:rsid w:val="007D2022"/>
    <w:rsid w:val="007D491E"/>
    <w:rsid w:val="007E3E25"/>
    <w:rsid w:val="007E5579"/>
    <w:rsid w:val="007E7089"/>
    <w:rsid w:val="007F1F93"/>
    <w:rsid w:val="007F6EFA"/>
    <w:rsid w:val="00801BAE"/>
    <w:rsid w:val="0080302C"/>
    <w:rsid w:val="00805179"/>
    <w:rsid w:val="00807AD7"/>
    <w:rsid w:val="00810442"/>
    <w:rsid w:val="00812A4C"/>
    <w:rsid w:val="008160D4"/>
    <w:rsid w:val="00816C67"/>
    <w:rsid w:val="00816CF1"/>
    <w:rsid w:val="0081718F"/>
    <w:rsid w:val="00817FA9"/>
    <w:rsid w:val="00820534"/>
    <w:rsid w:val="00821DB6"/>
    <w:rsid w:val="00823E52"/>
    <w:rsid w:val="00824AB8"/>
    <w:rsid w:val="008305B6"/>
    <w:rsid w:val="00835692"/>
    <w:rsid w:val="0084099C"/>
    <w:rsid w:val="00841785"/>
    <w:rsid w:val="008475DF"/>
    <w:rsid w:val="0085163B"/>
    <w:rsid w:val="008543DB"/>
    <w:rsid w:val="00854767"/>
    <w:rsid w:val="00854EE8"/>
    <w:rsid w:val="00855C7C"/>
    <w:rsid w:val="008576A7"/>
    <w:rsid w:val="00860D32"/>
    <w:rsid w:val="0086167E"/>
    <w:rsid w:val="00864083"/>
    <w:rsid w:val="00872033"/>
    <w:rsid w:val="00877D0F"/>
    <w:rsid w:val="008822D6"/>
    <w:rsid w:val="00882982"/>
    <w:rsid w:val="00882C89"/>
    <w:rsid w:val="00887B64"/>
    <w:rsid w:val="00887F82"/>
    <w:rsid w:val="00891136"/>
    <w:rsid w:val="008921E9"/>
    <w:rsid w:val="00892406"/>
    <w:rsid w:val="0089790E"/>
    <w:rsid w:val="008A1266"/>
    <w:rsid w:val="008A21C2"/>
    <w:rsid w:val="008A3F44"/>
    <w:rsid w:val="008B2CA4"/>
    <w:rsid w:val="008B5954"/>
    <w:rsid w:val="008B600D"/>
    <w:rsid w:val="008C7F6F"/>
    <w:rsid w:val="008D1ADC"/>
    <w:rsid w:val="008D1B56"/>
    <w:rsid w:val="008D529E"/>
    <w:rsid w:val="008D7126"/>
    <w:rsid w:val="008D72BC"/>
    <w:rsid w:val="008E19CE"/>
    <w:rsid w:val="008E1A49"/>
    <w:rsid w:val="008E376E"/>
    <w:rsid w:val="008E3AFB"/>
    <w:rsid w:val="008E5B6C"/>
    <w:rsid w:val="008E7347"/>
    <w:rsid w:val="008F0728"/>
    <w:rsid w:val="008F19D0"/>
    <w:rsid w:val="008F1AAD"/>
    <w:rsid w:val="008F3F60"/>
    <w:rsid w:val="008F554E"/>
    <w:rsid w:val="008F6881"/>
    <w:rsid w:val="008F7AFC"/>
    <w:rsid w:val="00900470"/>
    <w:rsid w:val="009038BE"/>
    <w:rsid w:val="00910235"/>
    <w:rsid w:val="0091064F"/>
    <w:rsid w:val="0091525D"/>
    <w:rsid w:val="009153CC"/>
    <w:rsid w:val="00915FF8"/>
    <w:rsid w:val="00916606"/>
    <w:rsid w:val="009176EA"/>
    <w:rsid w:val="009179A2"/>
    <w:rsid w:val="00917BB2"/>
    <w:rsid w:val="00924BEC"/>
    <w:rsid w:val="00926284"/>
    <w:rsid w:val="00926374"/>
    <w:rsid w:val="00932757"/>
    <w:rsid w:val="009333E5"/>
    <w:rsid w:val="00934321"/>
    <w:rsid w:val="009348A3"/>
    <w:rsid w:val="009407E0"/>
    <w:rsid w:val="009424C0"/>
    <w:rsid w:val="0094491C"/>
    <w:rsid w:val="009468DF"/>
    <w:rsid w:val="00953CEF"/>
    <w:rsid w:val="00954E34"/>
    <w:rsid w:val="00956071"/>
    <w:rsid w:val="009564FA"/>
    <w:rsid w:val="00957756"/>
    <w:rsid w:val="00957926"/>
    <w:rsid w:val="00964205"/>
    <w:rsid w:val="00967CAA"/>
    <w:rsid w:val="00972E3F"/>
    <w:rsid w:val="00972FC5"/>
    <w:rsid w:val="00973FB3"/>
    <w:rsid w:val="0097563D"/>
    <w:rsid w:val="00981C54"/>
    <w:rsid w:val="00983F2A"/>
    <w:rsid w:val="00984C50"/>
    <w:rsid w:val="00986462"/>
    <w:rsid w:val="00987BDD"/>
    <w:rsid w:val="0099142C"/>
    <w:rsid w:val="009915F8"/>
    <w:rsid w:val="009944A4"/>
    <w:rsid w:val="009979BC"/>
    <w:rsid w:val="009A3E26"/>
    <w:rsid w:val="009A6A6C"/>
    <w:rsid w:val="009B1517"/>
    <w:rsid w:val="009B217A"/>
    <w:rsid w:val="009B2D6D"/>
    <w:rsid w:val="009B646F"/>
    <w:rsid w:val="009B6B14"/>
    <w:rsid w:val="009C12DC"/>
    <w:rsid w:val="009D00A1"/>
    <w:rsid w:val="009D015A"/>
    <w:rsid w:val="009D03FF"/>
    <w:rsid w:val="009D1014"/>
    <w:rsid w:val="009D325D"/>
    <w:rsid w:val="009D336D"/>
    <w:rsid w:val="009D375B"/>
    <w:rsid w:val="009D3A15"/>
    <w:rsid w:val="009D5BFB"/>
    <w:rsid w:val="009E5836"/>
    <w:rsid w:val="009F18D3"/>
    <w:rsid w:val="009F1D84"/>
    <w:rsid w:val="009F23C1"/>
    <w:rsid w:val="009F295F"/>
    <w:rsid w:val="009F34FD"/>
    <w:rsid w:val="009F5436"/>
    <w:rsid w:val="00A0299B"/>
    <w:rsid w:val="00A02DAF"/>
    <w:rsid w:val="00A0395F"/>
    <w:rsid w:val="00A04B78"/>
    <w:rsid w:val="00A05F27"/>
    <w:rsid w:val="00A07B42"/>
    <w:rsid w:val="00A10517"/>
    <w:rsid w:val="00A12B98"/>
    <w:rsid w:val="00A132CA"/>
    <w:rsid w:val="00A17883"/>
    <w:rsid w:val="00A2043E"/>
    <w:rsid w:val="00A21BF0"/>
    <w:rsid w:val="00A23E92"/>
    <w:rsid w:val="00A25BF8"/>
    <w:rsid w:val="00A26905"/>
    <w:rsid w:val="00A2711F"/>
    <w:rsid w:val="00A272A5"/>
    <w:rsid w:val="00A30C01"/>
    <w:rsid w:val="00A30DB9"/>
    <w:rsid w:val="00A3260D"/>
    <w:rsid w:val="00A32E19"/>
    <w:rsid w:val="00A37C62"/>
    <w:rsid w:val="00A40CAF"/>
    <w:rsid w:val="00A4150D"/>
    <w:rsid w:val="00A4160F"/>
    <w:rsid w:val="00A44290"/>
    <w:rsid w:val="00A47691"/>
    <w:rsid w:val="00A54585"/>
    <w:rsid w:val="00A56CCF"/>
    <w:rsid w:val="00A66B71"/>
    <w:rsid w:val="00A70CF7"/>
    <w:rsid w:val="00A74532"/>
    <w:rsid w:val="00A76E46"/>
    <w:rsid w:val="00A80F5A"/>
    <w:rsid w:val="00A82279"/>
    <w:rsid w:val="00A825DE"/>
    <w:rsid w:val="00A84416"/>
    <w:rsid w:val="00A84924"/>
    <w:rsid w:val="00A85515"/>
    <w:rsid w:val="00A86935"/>
    <w:rsid w:val="00A936A7"/>
    <w:rsid w:val="00A93BD6"/>
    <w:rsid w:val="00AA0020"/>
    <w:rsid w:val="00AA2032"/>
    <w:rsid w:val="00AA65B8"/>
    <w:rsid w:val="00AA7214"/>
    <w:rsid w:val="00AB338D"/>
    <w:rsid w:val="00AB3605"/>
    <w:rsid w:val="00AB36F4"/>
    <w:rsid w:val="00AB5E26"/>
    <w:rsid w:val="00AC1322"/>
    <w:rsid w:val="00AC22B4"/>
    <w:rsid w:val="00AC55FC"/>
    <w:rsid w:val="00AC7319"/>
    <w:rsid w:val="00AD34A7"/>
    <w:rsid w:val="00AD4941"/>
    <w:rsid w:val="00AD5A57"/>
    <w:rsid w:val="00AD7271"/>
    <w:rsid w:val="00AE1BC0"/>
    <w:rsid w:val="00AE1FE3"/>
    <w:rsid w:val="00AE4E44"/>
    <w:rsid w:val="00AE56D2"/>
    <w:rsid w:val="00AF0680"/>
    <w:rsid w:val="00AF0A56"/>
    <w:rsid w:val="00AF5C2E"/>
    <w:rsid w:val="00AF6FB7"/>
    <w:rsid w:val="00B01620"/>
    <w:rsid w:val="00B03D57"/>
    <w:rsid w:val="00B051BA"/>
    <w:rsid w:val="00B1138C"/>
    <w:rsid w:val="00B1156E"/>
    <w:rsid w:val="00B140AF"/>
    <w:rsid w:val="00B14DB3"/>
    <w:rsid w:val="00B14DD5"/>
    <w:rsid w:val="00B17573"/>
    <w:rsid w:val="00B23DE4"/>
    <w:rsid w:val="00B24B29"/>
    <w:rsid w:val="00B25010"/>
    <w:rsid w:val="00B279DF"/>
    <w:rsid w:val="00B3015F"/>
    <w:rsid w:val="00B305FE"/>
    <w:rsid w:val="00B31787"/>
    <w:rsid w:val="00B333E5"/>
    <w:rsid w:val="00B34A87"/>
    <w:rsid w:val="00B3550E"/>
    <w:rsid w:val="00B36709"/>
    <w:rsid w:val="00B402C8"/>
    <w:rsid w:val="00B41527"/>
    <w:rsid w:val="00B42738"/>
    <w:rsid w:val="00B43D75"/>
    <w:rsid w:val="00B46026"/>
    <w:rsid w:val="00B47E37"/>
    <w:rsid w:val="00B47FAF"/>
    <w:rsid w:val="00B50560"/>
    <w:rsid w:val="00B5406E"/>
    <w:rsid w:val="00B55152"/>
    <w:rsid w:val="00B60DAA"/>
    <w:rsid w:val="00B62803"/>
    <w:rsid w:val="00B66585"/>
    <w:rsid w:val="00B67657"/>
    <w:rsid w:val="00B67FBD"/>
    <w:rsid w:val="00B745B9"/>
    <w:rsid w:val="00B75998"/>
    <w:rsid w:val="00B75DA7"/>
    <w:rsid w:val="00B767CC"/>
    <w:rsid w:val="00B76D46"/>
    <w:rsid w:val="00B77EF3"/>
    <w:rsid w:val="00B80F50"/>
    <w:rsid w:val="00B8238F"/>
    <w:rsid w:val="00B82895"/>
    <w:rsid w:val="00B85C4B"/>
    <w:rsid w:val="00B92203"/>
    <w:rsid w:val="00B9637B"/>
    <w:rsid w:val="00B971A8"/>
    <w:rsid w:val="00BA0D05"/>
    <w:rsid w:val="00BA285A"/>
    <w:rsid w:val="00BA4FA5"/>
    <w:rsid w:val="00BA7F53"/>
    <w:rsid w:val="00BB3193"/>
    <w:rsid w:val="00BB5034"/>
    <w:rsid w:val="00BC02E5"/>
    <w:rsid w:val="00BC23B9"/>
    <w:rsid w:val="00BC2915"/>
    <w:rsid w:val="00BC372F"/>
    <w:rsid w:val="00BC5EC4"/>
    <w:rsid w:val="00BD01BD"/>
    <w:rsid w:val="00BD0C68"/>
    <w:rsid w:val="00BD22EF"/>
    <w:rsid w:val="00BD248D"/>
    <w:rsid w:val="00BD32E0"/>
    <w:rsid w:val="00BD43CD"/>
    <w:rsid w:val="00BD532C"/>
    <w:rsid w:val="00BD70EE"/>
    <w:rsid w:val="00BD7F6B"/>
    <w:rsid w:val="00BE20B7"/>
    <w:rsid w:val="00BE6BB3"/>
    <w:rsid w:val="00BF2B1E"/>
    <w:rsid w:val="00BF55CF"/>
    <w:rsid w:val="00BF5C8C"/>
    <w:rsid w:val="00C01F70"/>
    <w:rsid w:val="00C036E6"/>
    <w:rsid w:val="00C10991"/>
    <w:rsid w:val="00C11D74"/>
    <w:rsid w:val="00C143EE"/>
    <w:rsid w:val="00C1495C"/>
    <w:rsid w:val="00C14D6C"/>
    <w:rsid w:val="00C1669B"/>
    <w:rsid w:val="00C2296F"/>
    <w:rsid w:val="00C23A1F"/>
    <w:rsid w:val="00C25143"/>
    <w:rsid w:val="00C30C1F"/>
    <w:rsid w:val="00C33578"/>
    <w:rsid w:val="00C366CC"/>
    <w:rsid w:val="00C40E8B"/>
    <w:rsid w:val="00C46CBB"/>
    <w:rsid w:val="00C47E67"/>
    <w:rsid w:val="00C50E56"/>
    <w:rsid w:val="00C51639"/>
    <w:rsid w:val="00C5674F"/>
    <w:rsid w:val="00C57E8F"/>
    <w:rsid w:val="00C60197"/>
    <w:rsid w:val="00C61098"/>
    <w:rsid w:val="00C621B1"/>
    <w:rsid w:val="00C6366B"/>
    <w:rsid w:val="00C64C28"/>
    <w:rsid w:val="00C66147"/>
    <w:rsid w:val="00C66DE2"/>
    <w:rsid w:val="00C67D4D"/>
    <w:rsid w:val="00C7534C"/>
    <w:rsid w:val="00C82738"/>
    <w:rsid w:val="00C856B8"/>
    <w:rsid w:val="00C92976"/>
    <w:rsid w:val="00C92A87"/>
    <w:rsid w:val="00C9585E"/>
    <w:rsid w:val="00C9615E"/>
    <w:rsid w:val="00C97E27"/>
    <w:rsid w:val="00CA1B4D"/>
    <w:rsid w:val="00CA2C4C"/>
    <w:rsid w:val="00CA37EF"/>
    <w:rsid w:val="00CA5168"/>
    <w:rsid w:val="00CA51E0"/>
    <w:rsid w:val="00CA537B"/>
    <w:rsid w:val="00CB1E15"/>
    <w:rsid w:val="00CB66F7"/>
    <w:rsid w:val="00CB7759"/>
    <w:rsid w:val="00CC2F93"/>
    <w:rsid w:val="00CC30D1"/>
    <w:rsid w:val="00CC617F"/>
    <w:rsid w:val="00CD0E9F"/>
    <w:rsid w:val="00CD18C7"/>
    <w:rsid w:val="00CD46B4"/>
    <w:rsid w:val="00CD47C3"/>
    <w:rsid w:val="00CD6E27"/>
    <w:rsid w:val="00CD7948"/>
    <w:rsid w:val="00CD7C18"/>
    <w:rsid w:val="00CD7F47"/>
    <w:rsid w:val="00CE13AF"/>
    <w:rsid w:val="00CE1B7D"/>
    <w:rsid w:val="00CE29D8"/>
    <w:rsid w:val="00CE50FB"/>
    <w:rsid w:val="00CE7A9A"/>
    <w:rsid w:val="00CF303F"/>
    <w:rsid w:val="00CF3201"/>
    <w:rsid w:val="00CF34D8"/>
    <w:rsid w:val="00CF4191"/>
    <w:rsid w:val="00CF4B20"/>
    <w:rsid w:val="00CF6EE5"/>
    <w:rsid w:val="00CF7FF0"/>
    <w:rsid w:val="00D04DBB"/>
    <w:rsid w:val="00D0641C"/>
    <w:rsid w:val="00D06934"/>
    <w:rsid w:val="00D10C38"/>
    <w:rsid w:val="00D15601"/>
    <w:rsid w:val="00D175EA"/>
    <w:rsid w:val="00D20692"/>
    <w:rsid w:val="00D242E4"/>
    <w:rsid w:val="00D266F7"/>
    <w:rsid w:val="00D318D7"/>
    <w:rsid w:val="00D32409"/>
    <w:rsid w:val="00D34A2E"/>
    <w:rsid w:val="00D40DC8"/>
    <w:rsid w:val="00D42E31"/>
    <w:rsid w:val="00D432F0"/>
    <w:rsid w:val="00D46322"/>
    <w:rsid w:val="00D46487"/>
    <w:rsid w:val="00D464DE"/>
    <w:rsid w:val="00D47BC9"/>
    <w:rsid w:val="00D5554E"/>
    <w:rsid w:val="00D5789C"/>
    <w:rsid w:val="00D60265"/>
    <w:rsid w:val="00D605E1"/>
    <w:rsid w:val="00D616F4"/>
    <w:rsid w:val="00D63382"/>
    <w:rsid w:val="00D63E2C"/>
    <w:rsid w:val="00D73121"/>
    <w:rsid w:val="00D76A5B"/>
    <w:rsid w:val="00D77542"/>
    <w:rsid w:val="00D8226F"/>
    <w:rsid w:val="00D82629"/>
    <w:rsid w:val="00D82DA0"/>
    <w:rsid w:val="00D87485"/>
    <w:rsid w:val="00D9068D"/>
    <w:rsid w:val="00D90ACC"/>
    <w:rsid w:val="00D91717"/>
    <w:rsid w:val="00D93912"/>
    <w:rsid w:val="00D96450"/>
    <w:rsid w:val="00D97BBD"/>
    <w:rsid w:val="00DA0D7A"/>
    <w:rsid w:val="00DA236D"/>
    <w:rsid w:val="00DA382B"/>
    <w:rsid w:val="00DA51CD"/>
    <w:rsid w:val="00DA60F8"/>
    <w:rsid w:val="00DA6E02"/>
    <w:rsid w:val="00DA721E"/>
    <w:rsid w:val="00DA729A"/>
    <w:rsid w:val="00DB2EA9"/>
    <w:rsid w:val="00DB62CA"/>
    <w:rsid w:val="00DB6916"/>
    <w:rsid w:val="00DC298D"/>
    <w:rsid w:val="00DD3C06"/>
    <w:rsid w:val="00DD4398"/>
    <w:rsid w:val="00DD465D"/>
    <w:rsid w:val="00DD5B75"/>
    <w:rsid w:val="00DE061A"/>
    <w:rsid w:val="00DE33A9"/>
    <w:rsid w:val="00DE59ED"/>
    <w:rsid w:val="00DE6DC5"/>
    <w:rsid w:val="00DF0ED8"/>
    <w:rsid w:val="00DF1442"/>
    <w:rsid w:val="00DF1A97"/>
    <w:rsid w:val="00DF2ABF"/>
    <w:rsid w:val="00DF2FEB"/>
    <w:rsid w:val="00E00198"/>
    <w:rsid w:val="00E00818"/>
    <w:rsid w:val="00E01043"/>
    <w:rsid w:val="00E05BE9"/>
    <w:rsid w:val="00E06759"/>
    <w:rsid w:val="00E06F11"/>
    <w:rsid w:val="00E129A3"/>
    <w:rsid w:val="00E129C9"/>
    <w:rsid w:val="00E13DC1"/>
    <w:rsid w:val="00E16786"/>
    <w:rsid w:val="00E17567"/>
    <w:rsid w:val="00E20DE9"/>
    <w:rsid w:val="00E217C2"/>
    <w:rsid w:val="00E2445F"/>
    <w:rsid w:val="00E24608"/>
    <w:rsid w:val="00E2535B"/>
    <w:rsid w:val="00E267DE"/>
    <w:rsid w:val="00E27170"/>
    <w:rsid w:val="00E2752D"/>
    <w:rsid w:val="00E33EC4"/>
    <w:rsid w:val="00E34487"/>
    <w:rsid w:val="00E3548E"/>
    <w:rsid w:val="00E35893"/>
    <w:rsid w:val="00E371C1"/>
    <w:rsid w:val="00E4052C"/>
    <w:rsid w:val="00E41561"/>
    <w:rsid w:val="00E42CBB"/>
    <w:rsid w:val="00E43667"/>
    <w:rsid w:val="00E43CC8"/>
    <w:rsid w:val="00E44818"/>
    <w:rsid w:val="00E50280"/>
    <w:rsid w:val="00E53D5C"/>
    <w:rsid w:val="00E55E5D"/>
    <w:rsid w:val="00E56A0D"/>
    <w:rsid w:val="00E5775B"/>
    <w:rsid w:val="00E6143F"/>
    <w:rsid w:val="00E6631E"/>
    <w:rsid w:val="00E70955"/>
    <w:rsid w:val="00E75EA9"/>
    <w:rsid w:val="00E7758A"/>
    <w:rsid w:val="00E77694"/>
    <w:rsid w:val="00E80A0E"/>
    <w:rsid w:val="00E84D46"/>
    <w:rsid w:val="00E86585"/>
    <w:rsid w:val="00E91CD5"/>
    <w:rsid w:val="00E94FED"/>
    <w:rsid w:val="00E95A61"/>
    <w:rsid w:val="00EA03D5"/>
    <w:rsid w:val="00EA391A"/>
    <w:rsid w:val="00EA4FCB"/>
    <w:rsid w:val="00EA55E8"/>
    <w:rsid w:val="00EA7E5B"/>
    <w:rsid w:val="00EB0432"/>
    <w:rsid w:val="00EB10CB"/>
    <w:rsid w:val="00EB1F0C"/>
    <w:rsid w:val="00EB2314"/>
    <w:rsid w:val="00EB4D63"/>
    <w:rsid w:val="00EB61C0"/>
    <w:rsid w:val="00EB78DF"/>
    <w:rsid w:val="00EC2032"/>
    <w:rsid w:val="00EC285D"/>
    <w:rsid w:val="00ED695D"/>
    <w:rsid w:val="00EE12D4"/>
    <w:rsid w:val="00EF4815"/>
    <w:rsid w:val="00EF51AF"/>
    <w:rsid w:val="00EF5998"/>
    <w:rsid w:val="00EF7D0D"/>
    <w:rsid w:val="00F00664"/>
    <w:rsid w:val="00F0307F"/>
    <w:rsid w:val="00F03F5B"/>
    <w:rsid w:val="00F0427E"/>
    <w:rsid w:val="00F057E9"/>
    <w:rsid w:val="00F11404"/>
    <w:rsid w:val="00F13D6F"/>
    <w:rsid w:val="00F14924"/>
    <w:rsid w:val="00F209BC"/>
    <w:rsid w:val="00F24357"/>
    <w:rsid w:val="00F24C1A"/>
    <w:rsid w:val="00F24CAB"/>
    <w:rsid w:val="00F273B2"/>
    <w:rsid w:val="00F304D3"/>
    <w:rsid w:val="00F3079F"/>
    <w:rsid w:val="00F328BB"/>
    <w:rsid w:val="00F32E8C"/>
    <w:rsid w:val="00F332F8"/>
    <w:rsid w:val="00F34161"/>
    <w:rsid w:val="00F357EB"/>
    <w:rsid w:val="00F36756"/>
    <w:rsid w:val="00F377F3"/>
    <w:rsid w:val="00F378A4"/>
    <w:rsid w:val="00F46809"/>
    <w:rsid w:val="00F52DBE"/>
    <w:rsid w:val="00F562ED"/>
    <w:rsid w:val="00F6116F"/>
    <w:rsid w:val="00F62654"/>
    <w:rsid w:val="00F6293C"/>
    <w:rsid w:val="00F640E5"/>
    <w:rsid w:val="00F64A44"/>
    <w:rsid w:val="00F66176"/>
    <w:rsid w:val="00F70F7D"/>
    <w:rsid w:val="00F7366B"/>
    <w:rsid w:val="00F7386C"/>
    <w:rsid w:val="00F73B7B"/>
    <w:rsid w:val="00F76456"/>
    <w:rsid w:val="00F83A4F"/>
    <w:rsid w:val="00F85250"/>
    <w:rsid w:val="00F857E8"/>
    <w:rsid w:val="00F86011"/>
    <w:rsid w:val="00F9032C"/>
    <w:rsid w:val="00F92128"/>
    <w:rsid w:val="00F94B63"/>
    <w:rsid w:val="00F94FC5"/>
    <w:rsid w:val="00FA3C85"/>
    <w:rsid w:val="00FA619F"/>
    <w:rsid w:val="00FA6EF8"/>
    <w:rsid w:val="00FA7A74"/>
    <w:rsid w:val="00FB2067"/>
    <w:rsid w:val="00FB2FCF"/>
    <w:rsid w:val="00FB309C"/>
    <w:rsid w:val="00FB3291"/>
    <w:rsid w:val="00FB3ADD"/>
    <w:rsid w:val="00FB3EB5"/>
    <w:rsid w:val="00FB40F8"/>
    <w:rsid w:val="00FB4937"/>
    <w:rsid w:val="00FC189B"/>
    <w:rsid w:val="00FC218D"/>
    <w:rsid w:val="00FC5063"/>
    <w:rsid w:val="00FC58EA"/>
    <w:rsid w:val="00FC5C6E"/>
    <w:rsid w:val="00FC6C1D"/>
    <w:rsid w:val="00FD1DB6"/>
    <w:rsid w:val="00FD2340"/>
    <w:rsid w:val="00FD3E51"/>
    <w:rsid w:val="00FE0653"/>
    <w:rsid w:val="00FE0659"/>
    <w:rsid w:val="00FE0860"/>
    <w:rsid w:val="00FE254A"/>
    <w:rsid w:val="00FE2A75"/>
    <w:rsid w:val="00FE4C10"/>
    <w:rsid w:val="00FE5E20"/>
    <w:rsid w:val="00FF0583"/>
    <w:rsid w:val="00FF06B6"/>
    <w:rsid w:val="00FF2E98"/>
    <w:rsid w:val="00FF3D7C"/>
    <w:rsid w:val="00FF4FA4"/>
    <w:rsid w:val="00FF6D8A"/>
    <w:rsid w:val="00FF72DC"/>
    <w:rsid w:val="012F74D9"/>
    <w:rsid w:val="0132DC24"/>
    <w:rsid w:val="01A1FF6A"/>
    <w:rsid w:val="01F76FE7"/>
    <w:rsid w:val="02051CAD"/>
    <w:rsid w:val="02B86E37"/>
    <w:rsid w:val="070850EB"/>
    <w:rsid w:val="0733EFA9"/>
    <w:rsid w:val="078434EF"/>
    <w:rsid w:val="0902C010"/>
    <w:rsid w:val="0976DFA2"/>
    <w:rsid w:val="09A65826"/>
    <w:rsid w:val="0A8A2CFC"/>
    <w:rsid w:val="0A97E893"/>
    <w:rsid w:val="0B775BA2"/>
    <w:rsid w:val="0C8B783A"/>
    <w:rsid w:val="0D7FADB3"/>
    <w:rsid w:val="0D99E90E"/>
    <w:rsid w:val="0E542EE3"/>
    <w:rsid w:val="0E9F3031"/>
    <w:rsid w:val="0F0DD0CB"/>
    <w:rsid w:val="0F109665"/>
    <w:rsid w:val="12004083"/>
    <w:rsid w:val="156220ED"/>
    <w:rsid w:val="166AF95C"/>
    <w:rsid w:val="16BB0DB1"/>
    <w:rsid w:val="16E84FEE"/>
    <w:rsid w:val="176F83E9"/>
    <w:rsid w:val="18526459"/>
    <w:rsid w:val="18582ECF"/>
    <w:rsid w:val="18C6C282"/>
    <w:rsid w:val="192D1D4F"/>
    <w:rsid w:val="1A3C4CC7"/>
    <w:rsid w:val="1A81B43A"/>
    <w:rsid w:val="1AD5229E"/>
    <w:rsid w:val="1C251F69"/>
    <w:rsid w:val="1C54094B"/>
    <w:rsid w:val="1C70A3A0"/>
    <w:rsid w:val="1C9C3ACE"/>
    <w:rsid w:val="1D0E5746"/>
    <w:rsid w:val="1D4009AD"/>
    <w:rsid w:val="1E2553F6"/>
    <w:rsid w:val="1EEC2CFA"/>
    <w:rsid w:val="217D6373"/>
    <w:rsid w:val="21932AA5"/>
    <w:rsid w:val="21CE88B1"/>
    <w:rsid w:val="2252A66A"/>
    <w:rsid w:val="22CD8E88"/>
    <w:rsid w:val="232EC4EE"/>
    <w:rsid w:val="24C01038"/>
    <w:rsid w:val="26CBD1BD"/>
    <w:rsid w:val="26F15EAB"/>
    <w:rsid w:val="274ACD91"/>
    <w:rsid w:val="27C68DB4"/>
    <w:rsid w:val="289769A0"/>
    <w:rsid w:val="28AD4E68"/>
    <w:rsid w:val="296F69AA"/>
    <w:rsid w:val="2B78E910"/>
    <w:rsid w:val="2BADB5FA"/>
    <w:rsid w:val="2CAF6EF6"/>
    <w:rsid w:val="2E4295EE"/>
    <w:rsid w:val="2E92DDBA"/>
    <w:rsid w:val="2F2419DD"/>
    <w:rsid w:val="2FF3B712"/>
    <w:rsid w:val="3079001A"/>
    <w:rsid w:val="31AA7120"/>
    <w:rsid w:val="32F47FDB"/>
    <w:rsid w:val="34F158C7"/>
    <w:rsid w:val="35339077"/>
    <w:rsid w:val="35A13568"/>
    <w:rsid w:val="36563E3C"/>
    <w:rsid w:val="36AC4DB3"/>
    <w:rsid w:val="36C611E9"/>
    <w:rsid w:val="3801FC1F"/>
    <w:rsid w:val="385DE0F6"/>
    <w:rsid w:val="396151BD"/>
    <w:rsid w:val="39FA23DC"/>
    <w:rsid w:val="3BC85818"/>
    <w:rsid w:val="3C5B1797"/>
    <w:rsid w:val="3DA6ADE3"/>
    <w:rsid w:val="3DD83BD2"/>
    <w:rsid w:val="3EB94D56"/>
    <w:rsid w:val="3ECA51D7"/>
    <w:rsid w:val="3F4B75C3"/>
    <w:rsid w:val="41A0FAE6"/>
    <w:rsid w:val="42673C51"/>
    <w:rsid w:val="432113A2"/>
    <w:rsid w:val="43BFFEE2"/>
    <w:rsid w:val="44A0F5E1"/>
    <w:rsid w:val="44DE7A9A"/>
    <w:rsid w:val="451A769D"/>
    <w:rsid w:val="46101730"/>
    <w:rsid w:val="46FF65FE"/>
    <w:rsid w:val="4701256D"/>
    <w:rsid w:val="47BE71C6"/>
    <w:rsid w:val="47D95BCC"/>
    <w:rsid w:val="49032ECB"/>
    <w:rsid w:val="4935E600"/>
    <w:rsid w:val="4945FA37"/>
    <w:rsid w:val="4B1600F2"/>
    <w:rsid w:val="4B3C7DD7"/>
    <w:rsid w:val="4B60A352"/>
    <w:rsid w:val="4C8D6012"/>
    <w:rsid w:val="4CB243C7"/>
    <w:rsid w:val="4CBE45F6"/>
    <w:rsid w:val="4D1934AD"/>
    <w:rsid w:val="4D3F03C5"/>
    <w:rsid w:val="4D6F92CC"/>
    <w:rsid w:val="4D882CDA"/>
    <w:rsid w:val="502F315A"/>
    <w:rsid w:val="50ED3F8E"/>
    <w:rsid w:val="5160509D"/>
    <w:rsid w:val="51ABB97D"/>
    <w:rsid w:val="521D6229"/>
    <w:rsid w:val="5221C56A"/>
    <w:rsid w:val="5267DB9C"/>
    <w:rsid w:val="5417C9FC"/>
    <w:rsid w:val="5474771D"/>
    <w:rsid w:val="549BF35E"/>
    <w:rsid w:val="589283A1"/>
    <w:rsid w:val="5AC92258"/>
    <w:rsid w:val="5B41C83D"/>
    <w:rsid w:val="5BAD1E9E"/>
    <w:rsid w:val="5C790E1F"/>
    <w:rsid w:val="5D5BDD01"/>
    <w:rsid w:val="5D9A88C3"/>
    <w:rsid w:val="5DE96B42"/>
    <w:rsid w:val="5F3865D8"/>
    <w:rsid w:val="5F568E50"/>
    <w:rsid w:val="5FD0A31D"/>
    <w:rsid w:val="60367443"/>
    <w:rsid w:val="615A039F"/>
    <w:rsid w:val="624C452D"/>
    <w:rsid w:val="630E29E4"/>
    <w:rsid w:val="641B2913"/>
    <w:rsid w:val="650E2277"/>
    <w:rsid w:val="65D54FC2"/>
    <w:rsid w:val="65EC249B"/>
    <w:rsid w:val="6643049C"/>
    <w:rsid w:val="66638D95"/>
    <w:rsid w:val="66A6D865"/>
    <w:rsid w:val="66CD019E"/>
    <w:rsid w:val="6853B3C2"/>
    <w:rsid w:val="68C75309"/>
    <w:rsid w:val="69004C36"/>
    <w:rsid w:val="6A17AC15"/>
    <w:rsid w:val="6A6306F7"/>
    <w:rsid w:val="6D6EF7E9"/>
    <w:rsid w:val="6E16A4DD"/>
    <w:rsid w:val="6E3E84D7"/>
    <w:rsid w:val="6E69040E"/>
    <w:rsid w:val="6FED1512"/>
    <w:rsid w:val="70D2D16D"/>
    <w:rsid w:val="71F01634"/>
    <w:rsid w:val="73DC5195"/>
    <w:rsid w:val="73FB23A5"/>
    <w:rsid w:val="74B4FEEB"/>
    <w:rsid w:val="74C9AD85"/>
    <w:rsid w:val="75ACB59A"/>
    <w:rsid w:val="75BDC979"/>
    <w:rsid w:val="76E42F27"/>
    <w:rsid w:val="76E96182"/>
    <w:rsid w:val="7802ADD2"/>
    <w:rsid w:val="78647274"/>
    <w:rsid w:val="797D70F9"/>
    <w:rsid w:val="79CD1877"/>
    <w:rsid w:val="7DB62B20"/>
    <w:rsid w:val="7DFD8876"/>
    <w:rsid w:val="7E025DE5"/>
    <w:rsid w:val="7E2775AB"/>
    <w:rsid w:val="7EA8F076"/>
    <w:rsid w:val="7EEA5999"/>
    <w:rsid w:val="7F9F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69423"/>
  <w15:docId w15:val="{CE874083-09AB-4019-BB4D-510D6BF0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qFormat="1"/>
    <w:lsdException w:name="page number" w:qFormat="1"/>
    <w:lsdException w:name="Title" w:qFormat="1"/>
    <w:lsdException w:name="Body Text" w:qFormat="1"/>
    <w:lsdException w:name="Subtitle" w:uiPriority="11" w:qFormat="1"/>
    <w:lsdException w:name="Body Text 2" w:qFormat="1"/>
    <w:lsdException w:name="Body Text 3" w:qFormat="1"/>
    <w:lsdException w:name="Hyperlink" w:uiPriority="99"/>
    <w:lsdException w:name="FollowedHyperlink" w:qFormat="1"/>
    <w:lsdException w:name="Strong" w:uiPriority="22" w:qFormat="1"/>
    <w:lsdException w:name="Emphasis" w:uiPriority="20" w:qFormat="1"/>
    <w:lsdException w:name="Plain Text"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7D3"/>
    <w:rPr>
      <w:sz w:val="24"/>
      <w:szCs w:val="24"/>
    </w:rPr>
  </w:style>
  <w:style w:type="paragraph" w:styleId="Heading1">
    <w:name w:val="heading 1"/>
    <w:basedOn w:val="Normal"/>
    <w:next w:val="Normal"/>
    <w:link w:val="Heading1Char"/>
    <w:qFormat/>
    <w:rsid w:val="00A132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70C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5B0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C68C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64CC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64CC3"/>
    <w:pPr>
      <w:keepNext/>
      <w:keepLines/>
      <w:spacing w:before="4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semiHidden/>
    <w:unhideWhenUsed/>
    <w:qFormat/>
    <w:rsid w:val="0040755E"/>
    <w:pPr>
      <w:spacing w:before="240" w:after="60"/>
      <w:outlineLvl w:val="8"/>
    </w:pPr>
    <w:rPr>
      <w:rFonts w:ascii="Cambria" w:hAnsi="Cambria"/>
      <w:color w:val="00000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2"/>
    <w:basedOn w:val="Normal"/>
    <w:rsid w:val="00507898"/>
    <w:pPr>
      <w:spacing w:before="100" w:beforeAutospacing="1" w:after="100" w:afterAutospacing="1"/>
    </w:pPr>
    <w:rPr>
      <w:color w:val="000000"/>
      <w:sz w:val="29"/>
      <w:szCs w:val="29"/>
    </w:rPr>
  </w:style>
  <w:style w:type="paragraph" w:styleId="NoSpacing">
    <w:name w:val="No Spacing"/>
    <w:aliases w:val="SAP"/>
    <w:link w:val="NoSpacingChar"/>
    <w:uiPriority w:val="1"/>
    <w:qFormat/>
    <w:rsid w:val="009176EA"/>
    <w:rPr>
      <w:sz w:val="24"/>
      <w:szCs w:val="24"/>
    </w:rPr>
  </w:style>
  <w:style w:type="character" w:customStyle="1" w:styleId="Heading1Char">
    <w:name w:val="Heading 1 Char"/>
    <w:link w:val="Heading1"/>
    <w:uiPriority w:val="9"/>
    <w:rsid w:val="00A132CA"/>
    <w:rPr>
      <w:rFonts w:ascii="Cambria" w:eastAsia="Times New Roman" w:hAnsi="Cambria" w:cs="Times New Roman"/>
      <w:b/>
      <w:bCs/>
      <w:kern w:val="32"/>
      <w:sz w:val="32"/>
      <w:szCs w:val="32"/>
    </w:rPr>
  </w:style>
  <w:style w:type="character" w:styleId="Emphasis">
    <w:name w:val="Emphasis"/>
    <w:uiPriority w:val="20"/>
    <w:qFormat/>
    <w:rsid w:val="00A132CA"/>
    <w:rPr>
      <w:i/>
      <w:iCs/>
    </w:rPr>
  </w:style>
  <w:style w:type="character" w:styleId="Strong">
    <w:name w:val="Strong"/>
    <w:uiPriority w:val="22"/>
    <w:qFormat/>
    <w:rsid w:val="00A132CA"/>
    <w:rPr>
      <w:b/>
      <w:bCs/>
    </w:rPr>
  </w:style>
  <w:style w:type="paragraph" w:styleId="Subtitle">
    <w:name w:val="Subtitle"/>
    <w:basedOn w:val="Normal"/>
    <w:next w:val="Normal"/>
    <w:link w:val="SubtitleChar"/>
    <w:uiPriority w:val="11"/>
    <w:qFormat/>
    <w:rsid w:val="00A132CA"/>
    <w:pPr>
      <w:spacing w:after="60"/>
      <w:jc w:val="center"/>
      <w:outlineLvl w:val="1"/>
    </w:pPr>
    <w:rPr>
      <w:rFonts w:ascii="Cambria" w:hAnsi="Cambria"/>
    </w:rPr>
  </w:style>
  <w:style w:type="character" w:customStyle="1" w:styleId="SubtitleChar">
    <w:name w:val="Subtitle Char"/>
    <w:link w:val="Subtitle"/>
    <w:uiPriority w:val="11"/>
    <w:rsid w:val="00A132CA"/>
    <w:rPr>
      <w:rFonts w:ascii="Cambria" w:eastAsia="Times New Roman" w:hAnsi="Cambria" w:cs="Times New Roman"/>
      <w:sz w:val="24"/>
      <w:szCs w:val="24"/>
    </w:rPr>
  </w:style>
  <w:style w:type="paragraph" w:styleId="Title">
    <w:name w:val="Title"/>
    <w:basedOn w:val="Normal"/>
    <w:next w:val="Normal"/>
    <w:link w:val="TitleChar"/>
    <w:qFormat/>
    <w:rsid w:val="00A132CA"/>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qFormat/>
    <w:rsid w:val="00A132CA"/>
    <w:rPr>
      <w:rFonts w:ascii="Cambria" w:eastAsia="Times New Roman" w:hAnsi="Cambria" w:cs="Times New Roman"/>
      <w:b/>
      <w:bCs/>
      <w:kern w:val="28"/>
      <w:sz w:val="32"/>
      <w:szCs w:val="32"/>
    </w:rPr>
  </w:style>
  <w:style w:type="character" w:styleId="SubtleEmphasis">
    <w:name w:val="Subtle Emphasis"/>
    <w:uiPriority w:val="19"/>
    <w:qFormat/>
    <w:rsid w:val="00A132CA"/>
    <w:rPr>
      <w:i/>
      <w:iCs/>
      <w:color w:val="808080"/>
    </w:rPr>
  </w:style>
  <w:style w:type="paragraph" w:styleId="ListParagraph">
    <w:name w:val="List Paragraph"/>
    <w:basedOn w:val="Normal"/>
    <w:link w:val="ListParagraphChar"/>
    <w:qFormat/>
    <w:rsid w:val="00A132CA"/>
    <w:pPr>
      <w:ind w:left="720"/>
    </w:pPr>
  </w:style>
  <w:style w:type="character" w:styleId="BookTitle">
    <w:name w:val="Book Title"/>
    <w:uiPriority w:val="33"/>
    <w:qFormat/>
    <w:rsid w:val="00A132CA"/>
    <w:rPr>
      <w:b/>
      <w:bCs/>
      <w:smallCaps/>
      <w:spacing w:val="5"/>
    </w:rPr>
  </w:style>
  <w:style w:type="character" w:styleId="IntenseReference">
    <w:name w:val="Intense Reference"/>
    <w:uiPriority w:val="32"/>
    <w:qFormat/>
    <w:rsid w:val="00A132CA"/>
    <w:rPr>
      <w:b/>
      <w:bCs/>
      <w:smallCaps/>
      <w:color w:val="C0504D"/>
      <w:spacing w:val="5"/>
      <w:u w:val="single"/>
    </w:rPr>
  </w:style>
  <w:style w:type="character" w:styleId="SubtleReference">
    <w:name w:val="Subtle Reference"/>
    <w:uiPriority w:val="10"/>
    <w:qFormat/>
    <w:rsid w:val="00A132CA"/>
    <w:rPr>
      <w:smallCaps/>
      <w:color w:val="C0504D"/>
      <w:u w:val="single"/>
    </w:rPr>
  </w:style>
  <w:style w:type="paragraph" w:styleId="IntenseQuote">
    <w:name w:val="Intense Quote"/>
    <w:basedOn w:val="Normal"/>
    <w:next w:val="Normal"/>
    <w:link w:val="IntenseQuoteChar"/>
    <w:uiPriority w:val="30"/>
    <w:qFormat/>
    <w:rsid w:val="00A132C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132CA"/>
    <w:rPr>
      <w:b/>
      <w:bCs/>
      <w:i/>
      <w:iCs/>
      <w:color w:val="4F81BD"/>
      <w:sz w:val="24"/>
      <w:szCs w:val="24"/>
    </w:rPr>
  </w:style>
  <w:style w:type="paragraph" w:styleId="Quote">
    <w:name w:val="Quote"/>
    <w:basedOn w:val="Normal"/>
    <w:next w:val="Normal"/>
    <w:link w:val="QuoteChar"/>
    <w:uiPriority w:val="29"/>
    <w:qFormat/>
    <w:rsid w:val="00A132CA"/>
    <w:rPr>
      <w:i/>
      <w:iCs/>
      <w:color w:val="000000"/>
    </w:rPr>
  </w:style>
  <w:style w:type="character" w:customStyle="1" w:styleId="QuoteChar">
    <w:name w:val="Quote Char"/>
    <w:link w:val="Quote"/>
    <w:uiPriority w:val="29"/>
    <w:rsid w:val="00A132CA"/>
    <w:rPr>
      <w:i/>
      <w:iCs/>
      <w:color w:val="000000"/>
      <w:sz w:val="24"/>
      <w:szCs w:val="24"/>
    </w:rPr>
  </w:style>
  <w:style w:type="character" w:styleId="IntenseEmphasis">
    <w:name w:val="Intense Emphasis"/>
    <w:uiPriority w:val="21"/>
    <w:qFormat/>
    <w:rsid w:val="00A132CA"/>
    <w:rPr>
      <w:b/>
      <w:bCs/>
      <w:i/>
      <w:iCs/>
      <w:color w:val="4F81BD"/>
    </w:rPr>
  </w:style>
  <w:style w:type="paragraph" w:styleId="Header">
    <w:name w:val="header"/>
    <w:basedOn w:val="Normal"/>
    <w:link w:val="HeaderChar"/>
    <w:rsid w:val="00783369"/>
    <w:pPr>
      <w:tabs>
        <w:tab w:val="center" w:pos="4680"/>
        <w:tab w:val="right" w:pos="9360"/>
      </w:tabs>
    </w:pPr>
  </w:style>
  <w:style w:type="character" w:customStyle="1" w:styleId="HeaderChar">
    <w:name w:val="Header Char"/>
    <w:link w:val="Header"/>
    <w:qFormat/>
    <w:rsid w:val="00783369"/>
    <w:rPr>
      <w:sz w:val="24"/>
      <w:szCs w:val="24"/>
    </w:rPr>
  </w:style>
  <w:style w:type="paragraph" w:styleId="Footer">
    <w:name w:val="footer"/>
    <w:basedOn w:val="Normal"/>
    <w:link w:val="FooterChar"/>
    <w:rsid w:val="00783369"/>
    <w:pPr>
      <w:tabs>
        <w:tab w:val="center" w:pos="4680"/>
        <w:tab w:val="right" w:pos="9360"/>
      </w:tabs>
    </w:pPr>
  </w:style>
  <w:style w:type="character" w:customStyle="1" w:styleId="FooterChar">
    <w:name w:val="Footer Char"/>
    <w:link w:val="Footer"/>
    <w:rsid w:val="00783369"/>
    <w:rPr>
      <w:sz w:val="24"/>
      <w:szCs w:val="24"/>
    </w:rPr>
  </w:style>
  <w:style w:type="character" w:customStyle="1" w:styleId="Heading2Char">
    <w:name w:val="Heading 2 Char"/>
    <w:basedOn w:val="DefaultParagraphFont"/>
    <w:link w:val="Heading2"/>
    <w:uiPriority w:val="9"/>
    <w:semiHidden/>
    <w:qFormat/>
    <w:rsid w:val="00A70CF7"/>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A70CF7"/>
    <w:pPr>
      <w:widowControl w:val="0"/>
      <w:autoSpaceDE w:val="0"/>
      <w:autoSpaceDN w:val="0"/>
      <w:spacing w:before="1" w:line="219" w:lineRule="exact"/>
      <w:ind w:left="912" w:hanging="360"/>
    </w:pPr>
    <w:rPr>
      <w:rFonts w:ascii="Calibri" w:eastAsia="Calibri" w:hAnsi="Calibri" w:cs="Calibri"/>
      <w:sz w:val="18"/>
      <w:szCs w:val="18"/>
    </w:rPr>
  </w:style>
  <w:style w:type="character" w:customStyle="1" w:styleId="BodyTextChar">
    <w:name w:val="Body Text Char"/>
    <w:basedOn w:val="DefaultParagraphFont"/>
    <w:link w:val="BodyText"/>
    <w:rsid w:val="00A70CF7"/>
    <w:rPr>
      <w:rFonts w:ascii="Calibri" w:eastAsia="Calibri" w:hAnsi="Calibri" w:cs="Calibri"/>
      <w:sz w:val="18"/>
      <w:szCs w:val="18"/>
    </w:rPr>
  </w:style>
  <w:style w:type="paragraph" w:customStyle="1" w:styleId="TableParagraph">
    <w:name w:val="Table Paragraph"/>
    <w:basedOn w:val="Normal"/>
    <w:uiPriority w:val="1"/>
    <w:qFormat/>
    <w:rsid w:val="00A70CF7"/>
    <w:pPr>
      <w:widowControl w:val="0"/>
      <w:autoSpaceDE w:val="0"/>
      <w:autoSpaceDN w:val="0"/>
      <w:ind w:left="107"/>
    </w:pPr>
    <w:rPr>
      <w:rFonts w:ascii="Calibri" w:eastAsia="Calibri" w:hAnsi="Calibri" w:cs="Calibri"/>
      <w:sz w:val="22"/>
      <w:szCs w:val="22"/>
    </w:rPr>
  </w:style>
  <w:style w:type="paragraph" w:styleId="PlainText">
    <w:name w:val="Plain Text"/>
    <w:basedOn w:val="Normal"/>
    <w:link w:val="PlainTextChar"/>
    <w:qFormat/>
    <w:rsid w:val="00EB10CB"/>
    <w:rPr>
      <w:rFonts w:ascii="Courier New" w:hAnsi="Courier New"/>
      <w:sz w:val="20"/>
      <w:lang w:eastAsia="en-IN"/>
    </w:rPr>
  </w:style>
  <w:style w:type="character" w:customStyle="1" w:styleId="PlainTextChar">
    <w:name w:val="Plain Text Char"/>
    <w:basedOn w:val="DefaultParagraphFont"/>
    <w:link w:val="PlainText"/>
    <w:qFormat/>
    <w:rsid w:val="00EB10CB"/>
    <w:rPr>
      <w:rFonts w:ascii="Courier New" w:hAnsi="Courier New"/>
      <w:szCs w:val="24"/>
      <w:lang w:eastAsia="en-IN"/>
    </w:rPr>
  </w:style>
  <w:style w:type="character" w:customStyle="1" w:styleId="NoSpacingChar">
    <w:name w:val="No Spacing Char"/>
    <w:aliases w:val="SAP Char"/>
    <w:link w:val="NoSpacing"/>
    <w:uiPriority w:val="1"/>
    <w:qFormat/>
    <w:rsid w:val="00EB10CB"/>
    <w:rPr>
      <w:sz w:val="24"/>
      <w:szCs w:val="24"/>
    </w:rPr>
  </w:style>
  <w:style w:type="character" w:customStyle="1" w:styleId="ListParagraphChar">
    <w:name w:val="List Paragraph Char"/>
    <w:link w:val="ListParagraph"/>
    <w:uiPriority w:val="34"/>
    <w:qFormat/>
    <w:rsid w:val="00EB10CB"/>
    <w:rPr>
      <w:sz w:val="24"/>
      <w:szCs w:val="24"/>
    </w:rPr>
  </w:style>
  <w:style w:type="paragraph" w:customStyle="1" w:styleId="Standard">
    <w:name w:val="Standard"/>
    <w:rsid w:val="009F5436"/>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unhideWhenUsed/>
    <w:qFormat/>
    <w:rsid w:val="009F5436"/>
    <w:pPr>
      <w:spacing w:before="100" w:beforeAutospacing="1" w:after="100" w:afterAutospacing="1"/>
    </w:pPr>
  </w:style>
  <w:style w:type="table" w:styleId="TableGrid">
    <w:name w:val="Table Grid"/>
    <w:basedOn w:val="TableNormal"/>
    <w:uiPriority w:val="39"/>
    <w:rsid w:val="009F5436"/>
    <w:pPr>
      <w:widowControl w:val="0"/>
      <w:suppressAutoHyphens/>
      <w:autoSpaceDN w:val="0"/>
      <w:textAlignment w:val="baseline"/>
    </w:pPr>
    <w:rPr>
      <w:rFonts w:eastAsia="SimSu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95F"/>
    <w:rPr>
      <w:color w:val="0563C1" w:themeColor="hyperlink"/>
      <w:u w:val="single"/>
    </w:rPr>
  </w:style>
  <w:style w:type="paragraph" w:customStyle="1" w:styleId="Default">
    <w:name w:val="Default"/>
    <w:qFormat/>
    <w:rsid w:val="009F295F"/>
    <w:pPr>
      <w:autoSpaceDE w:val="0"/>
      <w:autoSpaceDN w:val="0"/>
      <w:adjustRightInd w:val="0"/>
    </w:pPr>
    <w:rPr>
      <w:rFonts w:eastAsiaTheme="minorEastAsia"/>
      <w:color w:val="000000"/>
      <w:sz w:val="24"/>
      <w:szCs w:val="24"/>
    </w:rPr>
  </w:style>
  <w:style w:type="paragraph" w:customStyle="1" w:styleId="xmsonormal">
    <w:name w:val="x_msonormal"/>
    <w:basedOn w:val="Normal"/>
    <w:rsid w:val="0091064F"/>
    <w:pPr>
      <w:spacing w:before="100" w:beforeAutospacing="1" w:after="100" w:afterAutospacing="1"/>
    </w:pPr>
    <w:rPr>
      <w:rFonts w:ascii="Calibri" w:eastAsia="Calibri" w:hAnsi="Calibri" w:cs="Calibri"/>
      <w:sz w:val="22"/>
      <w:szCs w:val="22"/>
    </w:rPr>
  </w:style>
  <w:style w:type="character" w:customStyle="1" w:styleId="NormalCharCharChar">
    <w:name w:val="Normal Char Char Char"/>
    <w:link w:val="Normal1"/>
    <w:rsid w:val="00A85515"/>
  </w:style>
  <w:style w:type="paragraph" w:customStyle="1" w:styleId="Normal1">
    <w:name w:val="Normal1"/>
    <w:basedOn w:val="Normal"/>
    <w:link w:val="NormalCharCharChar"/>
    <w:rsid w:val="00A85515"/>
    <w:pPr>
      <w:widowControl w:val="0"/>
    </w:pPr>
    <w:rPr>
      <w:sz w:val="20"/>
      <w:szCs w:val="20"/>
    </w:rPr>
  </w:style>
  <w:style w:type="character" w:customStyle="1" w:styleId="apple-converted-space">
    <w:name w:val="apple-converted-space"/>
    <w:basedOn w:val="DefaultParagraphFont"/>
    <w:qFormat/>
    <w:rsid w:val="00A85515"/>
  </w:style>
  <w:style w:type="character" w:customStyle="1" w:styleId="tl8wme">
    <w:name w:val="tl8wme"/>
    <w:basedOn w:val="DefaultParagraphFont"/>
    <w:rsid w:val="00A85515"/>
  </w:style>
  <w:style w:type="character" w:customStyle="1" w:styleId="normalchar">
    <w:name w:val="normal__char"/>
    <w:basedOn w:val="DefaultParagraphFont"/>
    <w:rsid w:val="005D6BCB"/>
  </w:style>
  <w:style w:type="character" w:customStyle="1" w:styleId="Heading3Char">
    <w:name w:val="Heading 3 Char"/>
    <w:basedOn w:val="DefaultParagraphFont"/>
    <w:link w:val="Heading3"/>
    <w:uiPriority w:val="9"/>
    <w:qFormat/>
    <w:rsid w:val="001D5B04"/>
    <w:rPr>
      <w:rFonts w:asciiTheme="majorHAnsi" w:eastAsiaTheme="majorEastAsia" w:hAnsiTheme="majorHAnsi" w:cstheme="majorBidi"/>
      <w:color w:val="1F3763" w:themeColor="accent1" w:themeShade="7F"/>
      <w:sz w:val="24"/>
      <w:szCs w:val="24"/>
    </w:rPr>
  </w:style>
  <w:style w:type="paragraph" w:styleId="BodyTextIndent2">
    <w:name w:val="Body Text Indent 2"/>
    <w:basedOn w:val="Normal"/>
    <w:link w:val="BodyTextIndent2Char"/>
    <w:rsid w:val="001D5B04"/>
    <w:pPr>
      <w:spacing w:after="120" w:line="480" w:lineRule="auto"/>
      <w:ind w:left="360"/>
    </w:pPr>
  </w:style>
  <w:style w:type="character" w:customStyle="1" w:styleId="BodyTextIndent2Char">
    <w:name w:val="Body Text Indent 2 Char"/>
    <w:basedOn w:val="DefaultParagraphFont"/>
    <w:link w:val="BodyTextIndent2"/>
    <w:rsid w:val="001D5B04"/>
    <w:rPr>
      <w:sz w:val="24"/>
      <w:szCs w:val="24"/>
    </w:rPr>
  </w:style>
  <w:style w:type="character" w:customStyle="1" w:styleId="st">
    <w:name w:val="st"/>
    <w:rsid w:val="001D5B04"/>
  </w:style>
  <w:style w:type="paragraph" w:customStyle="1" w:styleId="BodyA">
    <w:name w:val="Body A"/>
    <w:rsid w:val="00073987"/>
    <w:pPr>
      <w:pBdr>
        <w:top w:val="nil"/>
        <w:left w:val="nil"/>
        <w:bottom w:val="nil"/>
        <w:right w:val="nil"/>
        <w:between w:val="nil"/>
        <w:bar w:val="nil"/>
      </w:pBdr>
    </w:pPr>
    <w:rPr>
      <w:color w:val="000000"/>
      <w:sz w:val="24"/>
      <w:szCs w:val="24"/>
      <w:u w:color="000000"/>
      <w:bdr w:val="nil"/>
      <w:lang w:eastAsia="ja-JP"/>
      <w14:textOutline w14:w="12700" w14:cap="flat" w14:cmpd="sng" w14:algn="ctr">
        <w14:noFill/>
        <w14:prstDash w14:val="solid"/>
        <w14:miter w14:lim="400000"/>
      </w14:textOutline>
    </w:rPr>
  </w:style>
  <w:style w:type="character" w:styleId="FollowedHyperlink">
    <w:name w:val="FollowedHyperlink"/>
    <w:basedOn w:val="DefaultParagraphFont"/>
    <w:qFormat/>
    <w:rsid w:val="00073987"/>
    <w:rPr>
      <w:color w:val="954F72" w:themeColor="followedHyperlink"/>
      <w:u w:val="single"/>
    </w:rPr>
  </w:style>
  <w:style w:type="character" w:customStyle="1" w:styleId="Hyperlink0">
    <w:name w:val="Hyperlink.0"/>
    <w:basedOn w:val="DefaultParagraphFont"/>
    <w:rsid w:val="00356D22"/>
    <w:rPr>
      <w:rFonts w:ascii="Tahoma" w:eastAsia="Tahoma" w:hAnsi="Tahoma" w:cs="Tahoma"/>
      <w:color w:val="0000FF"/>
      <w:sz w:val="20"/>
      <w:szCs w:val="20"/>
      <w:u w:val="single" w:color="0000FF"/>
    </w:rPr>
  </w:style>
  <w:style w:type="numbering" w:customStyle="1" w:styleId="ImportedStyle1">
    <w:name w:val="Imported Style 1"/>
    <w:rsid w:val="00356D22"/>
    <w:pPr>
      <w:numPr>
        <w:numId w:val="1"/>
      </w:numPr>
    </w:pPr>
  </w:style>
  <w:style w:type="numbering" w:customStyle="1" w:styleId="ImportedStyle2">
    <w:name w:val="Imported Style 2"/>
    <w:rsid w:val="00356D22"/>
    <w:pPr>
      <w:numPr>
        <w:numId w:val="2"/>
      </w:numPr>
    </w:pPr>
  </w:style>
  <w:style w:type="numbering" w:customStyle="1" w:styleId="ImportedStyle3">
    <w:name w:val="Imported Style 3"/>
    <w:rsid w:val="00356D22"/>
    <w:pPr>
      <w:numPr>
        <w:numId w:val="3"/>
      </w:numPr>
    </w:pPr>
  </w:style>
  <w:style w:type="numbering" w:customStyle="1" w:styleId="ImportedStyle4">
    <w:name w:val="Imported Style 4"/>
    <w:rsid w:val="00356D22"/>
    <w:pPr>
      <w:numPr>
        <w:numId w:val="4"/>
      </w:numPr>
    </w:pPr>
  </w:style>
  <w:style w:type="numbering" w:customStyle="1" w:styleId="ImportedStyle5">
    <w:name w:val="Imported Style 5"/>
    <w:rsid w:val="00356D22"/>
    <w:pPr>
      <w:numPr>
        <w:numId w:val="5"/>
      </w:numPr>
    </w:pPr>
  </w:style>
  <w:style w:type="numbering" w:customStyle="1" w:styleId="ImportedStyle6">
    <w:name w:val="Imported Style 6"/>
    <w:rsid w:val="00356D22"/>
    <w:pPr>
      <w:numPr>
        <w:numId w:val="6"/>
      </w:numPr>
    </w:pPr>
  </w:style>
  <w:style w:type="character" w:customStyle="1" w:styleId="text">
    <w:name w:val="text"/>
    <w:basedOn w:val="DefaultParagraphFont"/>
    <w:rsid w:val="00BD532C"/>
  </w:style>
  <w:style w:type="character" w:customStyle="1" w:styleId="cyt8w">
    <w:name w:val="cyt8w"/>
    <w:basedOn w:val="DefaultParagraphFont"/>
    <w:rsid w:val="00BD532C"/>
  </w:style>
  <w:style w:type="character" w:customStyle="1" w:styleId="il">
    <w:name w:val="il"/>
    <w:basedOn w:val="DefaultParagraphFont"/>
    <w:rsid w:val="009468DF"/>
  </w:style>
  <w:style w:type="character" w:customStyle="1" w:styleId="CharAttribute3">
    <w:name w:val="CharAttribute3"/>
    <w:rsid w:val="00F273B2"/>
    <w:rPr>
      <w:rFonts w:ascii="Arial" w:eastAsia="Arial"/>
      <w:b/>
    </w:rPr>
  </w:style>
  <w:style w:type="character" w:customStyle="1" w:styleId="CharAttribute1">
    <w:name w:val="CharAttribute1"/>
    <w:rsid w:val="00F273B2"/>
    <w:rPr>
      <w:rFonts w:ascii="Arial" w:eastAsia="Arial"/>
      <w:b/>
    </w:rPr>
  </w:style>
  <w:style w:type="character" w:customStyle="1" w:styleId="Heading4Char">
    <w:name w:val="Heading 4 Char"/>
    <w:basedOn w:val="DefaultParagraphFont"/>
    <w:link w:val="Heading4"/>
    <w:uiPriority w:val="9"/>
    <w:semiHidden/>
    <w:rsid w:val="004C68C3"/>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364CC3"/>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qFormat/>
    <w:rsid w:val="00364CC3"/>
    <w:rPr>
      <w:rFonts w:asciiTheme="majorHAnsi" w:eastAsiaTheme="majorEastAsia" w:hAnsiTheme="majorHAnsi" w:cstheme="majorBidi"/>
      <w:color w:val="1F3763" w:themeColor="accent1" w:themeShade="7F"/>
      <w:sz w:val="24"/>
      <w:szCs w:val="24"/>
    </w:rPr>
  </w:style>
  <w:style w:type="table" w:customStyle="1" w:styleId="TableGrid0">
    <w:name w:val="TableGrid"/>
    <w:rsid w:val="00364CC3"/>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background-details">
    <w:name w:val="background-details"/>
    <w:basedOn w:val="DefaultParagraphFont"/>
    <w:rsid w:val="00AB5E26"/>
  </w:style>
  <w:style w:type="character" w:customStyle="1" w:styleId="lt-line-clampline">
    <w:name w:val="lt-line-clamp__line"/>
    <w:basedOn w:val="DefaultParagraphFont"/>
    <w:rsid w:val="00AB5E26"/>
  </w:style>
  <w:style w:type="character" w:customStyle="1" w:styleId="CharAttribute13">
    <w:name w:val="CharAttribute13"/>
    <w:rsid w:val="00494B06"/>
    <w:rPr>
      <w:rFonts w:ascii="Times New Roman" w:eastAsia="Times New Roman"/>
    </w:rPr>
  </w:style>
  <w:style w:type="paragraph" w:customStyle="1" w:styleId="Style1">
    <w:name w:val="Style1"/>
    <w:basedOn w:val="Normal"/>
    <w:next w:val="Normal"/>
    <w:rsid w:val="001547DA"/>
    <w:pPr>
      <w:numPr>
        <w:numId w:val="7"/>
      </w:numPr>
    </w:pPr>
    <w:rPr>
      <w:rFonts w:ascii="Garamond" w:hAnsi="Garamond" w:cs="Arial"/>
      <w:sz w:val="22"/>
      <w:szCs w:val="22"/>
    </w:rPr>
  </w:style>
  <w:style w:type="character" w:customStyle="1" w:styleId="Bold">
    <w:name w:val="Bold"/>
    <w:basedOn w:val="DefaultParagraphFont"/>
    <w:uiPriority w:val="1"/>
    <w:qFormat/>
    <w:rsid w:val="001A2BFA"/>
    <w:rPr>
      <w:b/>
      <w:bCs/>
    </w:rPr>
  </w:style>
  <w:style w:type="character" w:customStyle="1" w:styleId="Shade">
    <w:name w:val="Shade"/>
    <w:uiPriority w:val="1"/>
    <w:qFormat/>
    <w:rsid w:val="001A2BFA"/>
    <w:rPr>
      <w:bdr w:val="none" w:sz="0" w:space="0" w:color="auto"/>
      <w:shd w:val="clear" w:color="auto" w:fill="FFC000" w:themeFill="accent4"/>
    </w:rPr>
  </w:style>
  <w:style w:type="character" w:customStyle="1" w:styleId="Heading9Char">
    <w:name w:val="Heading 9 Char"/>
    <w:basedOn w:val="DefaultParagraphFont"/>
    <w:link w:val="Heading9"/>
    <w:semiHidden/>
    <w:qFormat/>
    <w:rsid w:val="0040755E"/>
    <w:rPr>
      <w:rFonts w:ascii="Cambria" w:hAnsi="Cambria"/>
      <w:color w:val="00000A"/>
      <w:sz w:val="22"/>
      <w:szCs w:val="22"/>
    </w:rPr>
  </w:style>
  <w:style w:type="character" w:styleId="PageNumber">
    <w:name w:val="page number"/>
    <w:basedOn w:val="DefaultParagraphFont"/>
    <w:qFormat/>
    <w:rsid w:val="0040755E"/>
  </w:style>
  <w:style w:type="character" w:customStyle="1" w:styleId="InternetLink">
    <w:name w:val="Internet Link"/>
    <w:rsid w:val="0040755E"/>
    <w:rPr>
      <w:color w:val="0000FF"/>
      <w:u w:val="single"/>
    </w:rPr>
  </w:style>
  <w:style w:type="character" w:customStyle="1" w:styleId="apple-style-span">
    <w:name w:val="apple-style-span"/>
    <w:basedOn w:val="DefaultParagraphFont"/>
    <w:qFormat/>
    <w:rsid w:val="0040755E"/>
  </w:style>
  <w:style w:type="character" w:customStyle="1" w:styleId="Body1Char1">
    <w:name w:val="*Body 1 Char1"/>
    <w:link w:val="Body1"/>
    <w:uiPriority w:val="99"/>
    <w:qFormat/>
    <w:locked/>
    <w:rsid w:val="0040755E"/>
    <w:rPr>
      <w:rFonts w:ascii="Verdana" w:hAnsi="Verdana"/>
      <w:sz w:val="18"/>
    </w:rPr>
  </w:style>
  <w:style w:type="character" w:customStyle="1" w:styleId="BodyTextIndentChar">
    <w:name w:val="Body Text Indent Char"/>
    <w:basedOn w:val="DefaultParagraphFont"/>
    <w:link w:val="BodyTextIndent"/>
    <w:qFormat/>
    <w:rsid w:val="0040755E"/>
  </w:style>
  <w:style w:type="character" w:customStyle="1" w:styleId="CommentTextChar">
    <w:name w:val="Comment Text Char"/>
    <w:link w:val="CommentText"/>
    <w:uiPriority w:val="99"/>
    <w:qFormat/>
    <w:rsid w:val="0040755E"/>
    <w:rPr>
      <w:rFonts w:ascii="Arial" w:hAnsi="Arial"/>
    </w:rPr>
  </w:style>
  <w:style w:type="character" w:styleId="CommentReference">
    <w:name w:val="annotation reference"/>
    <w:uiPriority w:val="99"/>
    <w:unhideWhenUsed/>
    <w:qFormat/>
    <w:rsid w:val="0040755E"/>
    <w:rPr>
      <w:sz w:val="16"/>
      <w:szCs w:val="16"/>
    </w:rPr>
  </w:style>
  <w:style w:type="character" w:customStyle="1" w:styleId="BalloonTextChar">
    <w:name w:val="Balloon Text Char"/>
    <w:link w:val="BalloonText"/>
    <w:qFormat/>
    <w:rsid w:val="0040755E"/>
    <w:rPr>
      <w:rFonts w:ascii="Tahoma" w:hAnsi="Tahoma" w:cs="Tahoma"/>
      <w:sz w:val="16"/>
      <w:szCs w:val="16"/>
    </w:rPr>
  </w:style>
  <w:style w:type="character" w:customStyle="1" w:styleId="ResponsibilityChar">
    <w:name w:val="Responsibility Char"/>
    <w:link w:val="Responsibility"/>
    <w:qFormat/>
    <w:rsid w:val="0040755E"/>
    <w:rPr>
      <w:sz w:val="24"/>
      <w:szCs w:val="24"/>
      <w:lang w:eastAsia="ar-SA"/>
    </w:rPr>
  </w:style>
  <w:style w:type="character" w:customStyle="1" w:styleId="HTMLTypewriter2">
    <w:name w:val="HTML Typewriter2"/>
    <w:qFormat/>
    <w:rsid w:val="0040755E"/>
    <w:rPr>
      <w:rFonts w:ascii="Courier New" w:hAnsi="Courier New" w:cs="Courier New"/>
      <w:sz w:val="20"/>
      <w:szCs w:val="20"/>
    </w:rPr>
  </w:style>
  <w:style w:type="character" w:customStyle="1" w:styleId="apple-tab-span">
    <w:name w:val="apple-tab-span"/>
    <w:basedOn w:val="DefaultParagraphFont"/>
    <w:qFormat/>
    <w:rsid w:val="0040755E"/>
  </w:style>
  <w:style w:type="character" w:customStyle="1" w:styleId="UnresolvedMention1">
    <w:name w:val="Unresolved Mention1"/>
    <w:basedOn w:val="DefaultParagraphFont"/>
    <w:uiPriority w:val="99"/>
    <w:semiHidden/>
    <w:unhideWhenUsed/>
    <w:qFormat/>
    <w:rsid w:val="0040755E"/>
    <w:rPr>
      <w:color w:val="605E5C"/>
      <w:shd w:val="clear" w:color="auto" w:fill="E1DFDD"/>
    </w:rPr>
  </w:style>
  <w:style w:type="character" w:customStyle="1" w:styleId="rezemp-highlightedfield-highlightedterm">
    <w:name w:val="rezemp-highlightedfield-highlightedterm"/>
    <w:basedOn w:val="DefaultParagraphFont"/>
    <w:qFormat/>
    <w:rsid w:val="0040755E"/>
  </w:style>
  <w:style w:type="character" w:customStyle="1" w:styleId="normal1Char">
    <w:name w:val="normal 1 Char"/>
    <w:qFormat/>
    <w:rsid w:val="0040755E"/>
    <w:rPr>
      <w:rFonts w:eastAsia="Arial"/>
      <w:sz w:val="22"/>
      <w:szCs w:val="22"/>
      <w:lang w:val="en-GB" w:eastAsia="en-IN"/>
    </w:rPr>
  </w:style>
  <w:style w:type="character" w:customStyle="1" w:styleId="ListLabel1">
    <w:name w:val="ListLabel 1"/>
    <w:qFormat/>
    <w:rsid w:val="0040755E"/>
    <w:rPr>
      <w:rFonts w:cs="Courier New"/>
    </w:rPr>
  </w:style>
  <w:style w:type="character" w:customStyle="1" w:styleId="ListLabel2">
    <w:name w:val="ListLabel 2"/>
    <w:qFormat/>
    <w:rsid w:val="0040755E"/>
    <w:rPr>
      <w:rFonts w:cs="Courier New"/>
    </w:rPr>
  </w:style>
  <w:style w:type="character" w:customStyle="1" w:styleId="ListLabel3">
    <w:name w:val="ListLabel 3"/>
    <w:qFormat/>
    <w:rsid w:val="0040755E"/>
    <w:rPr>
      <w:rFonts w:cs="Courier New"/>
    </w:rPr>
  </w:style>
  <w:style w:type="character" w:customStyle="1" w:styleId="ListLabel4">
    <w:name w:val="ListLabel 4"/>
    <w:qFormat/>
    <w:rsid w:val="0040755E"/>
    <w:rPr>
      <w:sz w:val="22"/>
    </w:rPr>
  </w:style>
  <w:style w:type="character" w:customStyle="1" w:styleId="ListLabel5">
    <w:name w:val="ListLabel 5"/>
    <w:qFormat/>
    <w:rsid w:val="0040755E"/>
    <w:rPr>
      <w:rFonts w:cs="Courier New"/>
    </w:rPr>
  </w:style>
  <w:style w:type="character" w:customStyle="1" w:styleId="ListLabel6">
    <w:name w:val="ListLabel 6"/>
    <w:qFormat/>
    <w:rsid w:val="0040755E"/>
    <w:rPr>
      <w:rFonts w:cs="Courier New"/>
    </w:rPr>
  </w:style>
  <w:style w:type="character" w:customStyle="1" w:styleId="ListLabel7">
    <w:name w:val="ListLabel 7"/>
    <w:qFormat/>
    <w:rsid w:val="0040755E"/>
    <w:rPr>
      <w:rFonts w:cs="Courier New"/>
    </w:rPr>
  </w:style>
  <w:style w:type="character" w:customStyle="1" w:styleId="ListLabel8">
    <w:name w:val="ListLabel 8"/>
    <w:qFormat/>
    <w:rsid w:val="0040755E"/>
    <w:rPr>
      <w:rFonts w:cs="Courier New"/>
    </w:rPr>
  </w:style>
  <w:style w:type="character" w:customStyle="1" w:styleId="ListLabel9">
    <w:name w:val="ListLabel 9"/>
    <w:qFormat/>
    <w:rsid w:val="0040755E"/>
    <w:rPr>
      <w:rFonts w:cs="Courier New"/>
    </w:rPr>
  </w:style>
  <w:style w:type="character" w:customStyle="1" w:styleId="ListLabel10">
    <w:name w:val="ListLabel 10"/>
    <w:qFormat/>
    <w:rsid w:val="0040755E"/>
    <w:rPr>
      <w:rFonts w:cs="Courier New"/>
    </w:rPr>
  </w:style>
  <w:style w:type="character" w:customStyle="1" w:styleId="ListLabel11">
    <w:name w:val="ListLabel 11"/>
    <w:qFormat/>
    <w:rsid w:val="0040755E"/>
    <w:rPr>
      <w:color w:val="00000A"/>
    </w:rPr>
  </w:style>
  <w:style w:type="character" w:customStyle="1" w:styleId="ListLabel12">
    <w:name w:val="ListLabel 12"/>
    <w:qFormat/>
    <w:rsid w:val="0040755E"/>
    <w:rPr>
      <w:rFonts w:cs="Courier New"/>
    </w:rPr>
  </w:style>
  <w:style w:type="character" w:customStyle="1" w:styleId="ListLabel13">
    <w:name w:val="ListLabel 13"/>
    <w:qFormat/>
    <w:rsid w:val="0040755E"/>
    <w:rPr>
      <w:rFonts w:cs="Courier New"/>
    </w:rPr>
  </w:style>
  <w:style w:type="character" w:customStyle="1" w:styleId="ListLabel14">
    <w:name w:val="ListLabel 14"/>
    <w:qFormat/>
    <w:rsid w:val="0040755E"/>
    <w:rPr>
      <w:rFonts w:cs="Courier New"/>
    </w:rPr>
  </w:style>
  <w:style w:type="character" w:customStyle="1" w:styleId="ListLabel15">
    <w:name w:val="ListLabel 15"/>
    <w:qFormat/>
    <w:rsid w:val="0040755E"/>
    <w:rPr>
      <w:rFonts w:cs="Courier New"/>
    </w:rPr>
  </w:style>
  <w:style w:type="character" w:customStyle="1" w:styleId="ListLabel16">
    <w:name w:val="ListLabel 16"/>
    <w:qFormat/>
    <w:rsid w:val="0040755E"/>
    <w:rPr>
      <w:rFonts w:cs="Courier New"/>
    </w:rPr>
  </w:style>
  <w:style w:type="character" w:customStyle="1" w:styleId="ListLabel17">
    <w:name w:val="ListLabel 17"/>
    <w:qFormat/>
    <w:rsid w:val="0040755E"/>
    <w:rPr>
      <w:rFonts w:cs="Courier New"/>
    </w:rPr>
  </w:style>
  <w:style w:type="character" w:customStyle="1" w:styleId="ListLabel18">
    <w:name w:val="ListLabel 18"/>
    <w:qFormat/>
    <w:rsid w:val="0040755E"/>
    <w:rPr>
      <w:rFonts w:cs="Courier New"/>
    </w:rPr>
  </w:style>
  <w:style w:type="character" w:customStyle="1" w:styleId="ListLabel19">
    <w:name w:val="ListLabel 19"/>
    <w:qFormat/>
    <w:rsid w:val="0040755E"/>
    <w:rPr>
      <w:rFonts w:cs="Courier New"/>
    </w:rPr>
  </w:style>
  <w:style w:type="character" w:customStyle="1" w:styleId="ListLabel20">
    <w:name w:val="ListLabel 20"/>
    <w:qFormat/>
    <w:rsid w:val="0040755E"/>
    <w:rPr>
      <w:rFonts w:cs="Courier New"/>
    </w:rPr>
  </w:style>
  <w:style w:type="character" w:customStyle="1" w:styleId="ListLabel21">
    <w:name w:val="ListLabel 21"/>
    <w:qFormat/>
    <w:rsid w:val="0040755E"/>
    <w:rPr>
      <w:rFonts w:cs="Courier New"/>
    </w:rPr>
  </w:style>
  <w:style w:type="character" w:customStyle="1" w:styleId="ListLabel22">
    <w:name w:val="ListLabel 22"/>
    <w:qFormat/>
    <w:rsid w:val="0040755E"/>
    <w:rPr>
      <w:rFonts w:cs="Courier New"/>
    </w:rPr>
  </w:style>
  <w:style w:type="character" w:customStyle="1" w:styleId="ListLabel23">
    <w:name w:val="ListLabel 23"/>
    <w:qFormat/>
    <w:rsid w:val="0040755E"/>
    <w:rPr>
      <w:rFonts w:cs="Courier New"/>
    </w:rPr>
  </w:style>
  <w:style w:type="character" w:customStyle="1" w:styleId="ListLabel24">
    <w:name w:val="ListLabel 24"/>
    <w:qFormat/>
    <w:rsid w:val="0040755E"/>
    <w:rPr>
      <w:rFonts w:cs="Courier New"/>
    </w:rPr>
  </w:style>
  <w:style w:type="character" w:customStyle="1" w:styleId="ListLabel25">
    <w:name w:val="ListLabel 25"/>
    <w:qFormat/>
    <w:rsid w:val="0040755E"/>
    <w:rPr>
      <w:rFonts w:cs="Courier New"/>
    </w:rPr>
  </w:style>
  <w:style w:type="character" w:customStyle="1" w:styleId="ListLabel26">
    <w:name w:val="ListLabel 26"/>
    <w:qFormat/>
    <w:rsid w:val="0040755E"/>
    <w:rPr>
      <w:rFonts w:cs="Courier New"/>
    </w:rPr>
  </w:style>
  <w:style w:type="character" w:customStyle="1" w:styleId="ListLabel27">
    <w:name w:val="ListLabel 27"/>
    <w:qFormat/>
    <w:rsid w:val="0040755E"/>
    <w:rPr>
      <w:rFonts w:cs="Courier New"/>
    </w:rPr>
  </w:style>
  <w:style w:type="character" w:customStyle="1" w:styleId="ListLabel28">
    <w:name w:val="ListLabel 28"/>
    <w:qFormat/>
    <w:rsid w:val="0040755E"/>
    <w:rPr>
      <w:rFonts w:cs="Courier New"/>
    </w:rPr>
  </w:style>
  <w:style w:type="character" w:customStyle="1" w:styleId="ListLabel29">
    <w:name w:val="ListLabel 29"/>
    <w:qFormat/>
    <w:rsid w:val="0040755E"/>
    <w:rPr>
      <w:rFonts w:cs="Courier New"/>
    </w:rPr>
  </w:style>
  <w:style w:type="character" w:customStyle="1" w:styleId="ListLabel30">
    <w:name w:val="ListLabel 30"/>
    <w:qFormat/>
    <w:rsid w:val="0040755E"/>
    <w:rPr>
      <w:rFonts w:cs="Courier New"/>
    </w:rPr>
  </w:style>
  <w:style w:type="character" w:customStyle="1" w:styleId="ListLabel31">
    <w:name w:val="ListLabel 31"/>
    <w:qFormat/>
    <w:rsid w:val="0040755E"/>
    <w:rPr>
      <w:rFonts w:cs="Courier New"/>
    </w:rPr>
  </w:style>
  <w:style w:type="character" w:customStyle="1" w:styleId="ListLabel32">
    <w:name w:val="ListLabel 32"/>
    <w:qFormat/>
    <w:rsid w:val="0040755E"/>
    <w:rPr>
      <w:rFonts w:cs="Courier New"/>
    </w:rPr>
  </w:style>
  <w:style w:type="character" w:customStyle="1" w:styleId="ListLabel33">
    <w:name w:val="ListLabel 33"/>
    <w:qFormat/>
    <w:rsid w:val="0040755E"/>
    <w:rPr>
      <w:color w:val="00000A"/>
    </w:rPr>
  </w:style>
  <w:style w:type="character" w:customStyle="1" w:styleId="ListLabel34">
    <w:name w:val="ListLabel 34"/>
    <w:qFormat/>
    <w:rsid w:val="0040755E"/>
    <w:rPr>
      <w:rFonts w:cs="Courier New"/>
    </w:rPr>
  </w:style>
  <w:style w:type="character" w:customStyle="1" w:styleId="ListLabel35">
    <w:name w:val="ListLabel 35"/>
    <w:qFormat/>
    <w:rsid w:val="0040755E"/>
    <w:rPr>
      <w:rFonts w:cs="Courier New"/>
    </w:rPr>
  </w:style>
  <w:style w:type="character" w:customStyle="1" w:styleId="ListLabel36">
    <w:name w:val="ListLabel 36"/>
    <w:qFormat/>
    <w:rsid w:val="0040755E"/>
    <w:rPr>
      <w:rFonts w:cs="Courier New"/>
    </w:rPr>
  </w:style>
  <w:style w:type="character" w:customStyle="1" w:styleId="ListLabel37">
    <w:name w:val="ListLabel 37"/>
    <w:qFormat/>
    <w:rsid w:val="0040755E"/>
    <w:rPr>
      <w:rFonts w:cs="Courier New"/>
    </w:rPr>
  </w:style>
  <w:style w:type="character" w:customStyle="1" w:styleId="ListLabel38">
    <w:name w:val="ListLabel 38"/>
    <w:qFormat/>
    <w:rsid w:val="0040755E"/>
    <w:rPr>
      <w:rFonts w:cs="Courier New"/>
    </w:rPr>
  </w:style>
  <w:style w:type="character" w:customStyle="1" w:styleId="ListLabel39">
    <w:name w:val="ListLabel 39"/>
    <w:qFormat/>
    <w:rsid w:val="0040755E"/>
    <w:rPr>
      <w:rFonts w:cs="Courier New"/>
    </w:rPr>
  </w:style>
  <w:style w:type="character" w:customStyle="1" w:styleId="ListLabel40">
    <w:name w:val="ListLabel 40"/>
    <w:qFormat/>
    <w:rsid w:val="0040755E"/>
    <w:rPr>
      <w:rFonts w:cs="Courier New"/>
    </w:rPr>
  </w:style>
  <w:style w:type="character" w:customStyle="1" w:styleId="ListLabel41">
    <w:name w:val="ListLabel 41"/>
    <w:qFormat/>
    <w:rsid w:val="0040755E"/>
    <w:rPr>
      <w:rFonts w:cs="Courier New"/>
    </w:rPr>
  </w:style>
  <w:style w:type="character" w:customStyle="1" w:styleId="ListLabel42">
    <w:name w:val="ListLabel 42"/>
    <w:qFormat/>
    <w:rsid w:val="0040755E"/>
    <w:rPr>
      <w:rFonts w:cs="Courier New"/>
    </w:rPr>
  </w:style>
  <w:style w:type="character" w:customStyle="1" w:styleId="ListLabel43">
    <w:name w:val="ListLabel 43"/>
    <w:qFormat/>
    <w:rsid w:val="0040755E"/>
    <w:rPr>
      <w:rFonts w:cs="Courier New"/>
    </w:rPr>
  </w:style>
  <w:style w:type="character" w:customStyle="1" w:styleId="ListLabel44">
    <w:name w:val="ListLabel 44"/>
    <w:qFormat/>
    <w:rsid w:val="0040755E"/>
    <w:rPr>
      <w:rFonts w:cs="Courier New"/>
    </w:rPr>
  </w:style>
  <w:style w:type="character" w:customStyle="1" w:styleId="ListLabel45">
    <w:name w:val="ListLabel 45"/>
    <w:qFormat/>
    <w:rsid w:val="0040755E"/>
    <w:rPr>
      <w:rFonts w:cs="Courier New"/>
    </w:rPr>
  </w:style>
  <w:style w:type="character" w:customStyle="1" w:styleId="ListLabel46">
    <w:name w:val="ListLabel 46"/>
    <w:qFormat/>
    <w:rsid w:val="0040755E"/>
    <w:rPr>
      <w:rFonts w:cs="Courier New"/>
    </w:rPr>
  </w:style>
  <w:style w:type="character" w:customStyle="1" w:styleId="ListLabel47">
    <w:name w:val="ListLabel 47"/>
    <w:qFormat/>
    <w:rsid w:val="0040755E"/>
    <w:rPr>
      <w:rFonts w:cs="Courier New"/>
    </w:rPr>
  </w:style>
  <w:style w:type="character" w:customStyle="1" w:styleId="ListLabel48">
    <w:name w:val="ListLabel 48"/>
    <w:qFormat/>
    <w:rsid w:val="0040755E"/>
    <w:rPr>
      <w:rFonts w:cs="Courier New"/>
    </w:rPr>
  </w:style>
  <w:style w:type="character" w:customStyle="1" w:styleId="ListLabel49">
    <w:name w:val="ListLabel 49"/>
    <w:qFormat/>
    <w:rsid w:val="0040755E"/>
    <w:rPr>
      <w:rFonts w:cs="Courier New"/>
    </w:rPr>
  </w:style>
  <w:style w:type="character" w:customStyle="1" w:styleId="ListLabel50">
    <w:name w:val="ListLabel 50"/>
    <w:qFormat/>
    <w:rsid w:val="0040755E"/>
    <w:rPr>
      <w:rFonts w:cs="Courier New"/>
    </w:rPr>
  </w:style>
  <w:style w:type="character" w:customStyle="1" w:styleId="ListLabel51">
    <w:name w:val="ListLabel 51"/>
    <w:qFormat/>
    <w:rsid w:val="0040755E"/>
    <w:rPr>
      <w:rFonts w:cs="Courier New"/>
    </w:rPr>
  </w:style>
  <w:style w:type="character" w:customStyle="1" w:styleId="ListLabel52">
    <w:name w:val="ListLabel 52"/>
    <w:qFormat/>
    <w:rsid w:val="0040755E"/>
    <w:rPr>
      <w:rFonts w:cs="Courier New"/>
    </w:rPr>
  </w:style>
  <w:style w:type="character" w:customStyle="1" w:styleId="ListLabel53">
    <w:name w:val="ListLabel 53"/>
    <w:qFormat/>
    <w:rsid w:val="0040755E"/>
    <w:rPr>
      <w:rFonts w:cs="Courier New"/>
    </w:rPr>
  </w:style>
  <w:style w:type="character" w:customStyle="1" w:styleId="ListLabel54">
    <w:name w:val="ListLabel 54"/>
    <w:qFormat/>
    <w:rsid w:val="0040755E"/>
    <w:rPr>
      <w:rFonts w:cs="Courier New"/>
    </w:rPr>
  </w:style>
  <w:style w:type="character" w:customStyle="1" w:styleId="ListLabel55">
    <w:name w:val="ListLabel 55"/>
    <w:qFormat/>
    <w:rsid w:val="0040755E"/>
    <w:rPr>
      <w:rFonts w:cs="Courier New"/>
    </w:rPr>
  </w:style>
  <w:style w:type="character" w:customStyle="1" w:styleId="ListLabel56">
    <w:name w:val="ListLabel 56"/>
    <w:qFormat/>
    <w:rsid w:val="0040755E"/>
    <w:rPr>
      <w:rFonts w:cs="Courier New"/>
    </w:rPr>
  </w:style>
  <w:style w:type="character" w:customStyle="1" w:styleId="ListLabel57">
    <w:name w:val="ListLabel 57"/>
    <w:qFormat/>
    <w:rsid w:val="0040755E"/>
    <w:rPr>
      <w:rFonts w:cs="Courier New"/>
    </w:rPr>
  </w:style>
  <w:style w:type="character" w:customStyle="1" w:styleId="ListLabel58">
    <w:name w:val="ListLabel 58"/>
    <w:qFormat/>
    <w:rsid w:val="0040755E"/>
    <w:rPr>
      <w:rFonts w:ascii="Cambria" w:hAnsi="Cambria" w:cs="Symbol"/>
      <w:b/>
      <w:sz w:val="20"/>
    </w:rPr>
  </w:style>
  <w:style w:type="character" w:customStyle="1" w:styleId="ListLabel59">
    <w:name w:val="ListLabel 59"/>
    <w:qFormat/>
    <w:rsid w:val="0040755E"/>
    <w:rPr>
      <w:rFonts w:cs="Courier New"/>
    </w:rPr>
  </w:style>
  <w:style w:type="character" w:customStyle="1" w:styleId="ListLabel60">
    <w:name w:val="ListLabel 60"/>
    <w:qFormat/>
    <w:rsid w:val="0040755E"/>
    <w:rPr>
      <w:rFonts w:cs="Wingdings"/>
    </w:rPr>
  </w:style>
  <w:style w:type="character" w:customStyle="1" w:styleId="ListLabel61">
    <w:name w:val="ListLabel 61"/>
    <w:qFormat/>
    <w:rsid w:val="0040755E"/>
    <w:rPr>
      <w:rFonts w:cs="Symbol"/>
    </w:rPr>
  </w:style>
  <w:style w:type="character" w:customStyle="1" w:styleId="ListLabel62">
    <w:name w:val="ListLabel 62"/>
    <w:qFormat/>
    <w:rsid w:val="0040755E"/>
    <w:rPr>
      <w:rFonts w:cs="Courier New"/>
    </w:rPr>
  </w:style>
  <w:style w:type="character" w:customStyle="1" w:styleId="ListLabel63">
    <w:name w:val="ListLabel 63"/>
    <w:qFormat/>
    <w:rsid w:val="0040755E"/>
    <w:rPr>
      <w:rFonts w:cs="Wingdings"/>
    </w:rPr>
  </w:style>
  <w:style w:type="character" w:customStyle="1" w:styleId="ListLabel64">
    <w:name w:val="ListLabel 64"/>
    <w:qFormat/>
    <w:rsid w:val="0040755E"/>
    <w:rPr>
      <w:rFonts w:cs="Symbol"/>
    </w:rPr>
  </w:style>
  <w:style w:type="character" w:customStyle="1" w:styleId="ListLabel65">
    <w:name w:val="ListLabel 65"/>
    <w:qFormat/>
    <w:rsid w:val="0040755E"/>
    <w:rPr>
      <w:rFonts w:cs="Courier New"/>
    </w:rPr>
  </w:style>
  <w:style w:type="character" w:customStyle="1" w:styleId="ListLabel66">
    <w:name w:val="ListLabel 66"/>
    <w:qFormat/>
    <w:rsid w:val="0040755E"/>
    <w:rPr>
      <w:rFonts w:cs="Wingdings"/>
    </w:rPr>
  </w:style>
  <w:style w:type="character" w:customStyle="1" w:styleId="ListLabel67">
    <w:name w:val="ListLabel 67"/>
    <w:qFormat/>
    <w:rsid w:val="0040755E"/>
    <w:rPr>
      <w:rFonts w:ascii="Cambria" w:hAnsi="Cambria" w:cs="Symbol"/>
      <w:sz w:val="20"/>
    </w:rPr>
  </w:style>
  <w:style w:type="character" w:customStyle="1" w:styleId="ListLabel68">
    <w:name w:val="ListLabel 68"/>
    <w:qFormat/>
    <w:rsid w:val="0040755E"/>
    <w:rPr>
      <w:rFonts w:cs="Courier New"/>
    </w:rPr>
  </w:style>
  <w:style w:type="character" w:customStyle="1" w:styleId="ListLabel69">
    <w:name w:val="ListLabel 69"/>
    <w:qFormat/>
    <w:rsid w:val="0040755E"/>
    <w:rPr>
      <w:rFonts w:cs="Wingdings"/>
    </w:rPr>
  </w:style>
  <w:style w:type="character" w:customStyle="1" w:styleId="ListLabel70">
    <w:name w:val="ListLabel 70"/>
    <w:qFormat/>
    <w:rsid w:val="0040755E"/>
    <w:rPr>
      <w:rFonts w:cs="Symbol"/>
    </w:rPr>
  </w:style>
  <w:style w:type="character" w:customStyle="1" w:styleId="ListLabel71">
    <w:name w:val="ListLabel 71"/>
    <w:qFormat/>
    <w:rsid w:val="0040755E"/>
    <w:rPr>
      <w:rFonts w:cs="Courier New"/>
    </w:rPr>
  </w:style>
  <w:style w:type="character" w:customStyle="1" w:styleId="ListLabel72">
    <w:name w:val="ListLabel 72"/>
    <w:qFormat/>
    <w:rsid w:val="0040755E"/>
    <w:rPr>
      <w:rFonts w:cs="Wingdings"/>
    </w:rPr>
  </w:style>
  <w:style w:type="character" w:customStyle="1" w:styleId="ListLabel73">
    <w:name w:val="ListLabel 73"/>
    <w:qFormat/>
    <w:rsid w:val="0040755E"/>
    <w:rPr>
      <w:rFonts w:cs="Symbol"/>
    </w:rPr>
  </w:style>
  <w:style w:type="character" w:customStyle="1" w:styleId="ListLabel74">
    <w:name w:val="ListLabel 74"/>
    <w:qFormat/>
    <w:rsid w:val="0040755E"/>
    <w:rPr>
      <w:rFonts w:cs="Courier New"/>
    </w:rPr>
  </w:style>
  <w:style w:type="character" w:customStyle="1" w:styleId="ListLabel75">
    <w:name w:val="ListLabel 75"/>
    <w:qFormat/>
    <w:rsid w:val="0040755E"/>
    <w:rPr>
      <w:rFonts w:cs="Wingdings"/>
    </w:rPr>
  </w:style>
  <w:style w:type="character" w:customStyle="1" w:styleId="ListLabel76">
    <w:name w:val="ListLabel 76"/>
    <w:qFormat/>
    <w:rsid w:val="0040755E"/>
    <w:rPr>
      <w:rFonts w:ascii="Cambria" w:hAnsi="Cambria" w:cs="Symbol"/>
      <w:b/>
      <w:sz w:val="20"/>
    </w:rPr>
  </w:style>
  <w:style w:type="character" w:customStyle="1" w:styleId="ListLabel77">
    <w:name w:val="ListLabel 77"/>
    <w:qFormat/>
    <w:rsid w:val="0040755E"/>
    <w:rPr>
      <w:rFonts w:cs="Courier New"/>
    </w:rPr>
  </w:style>
  <w:style w:type="character" w:customStyle="1" w:styleId="ListLabel78">
    <w:name w:val="ListLabel 78"/>
    <w:qFormat/>
    <w:rsid w:val="0040755E"/>
    <w:rPr>
      <w:rFonts w:cs="Wingdings"/>
    </w:rPr>
  </w:style>
  <w:style w:type="character" w:customStyle="1" w:styleId="ListLabel79">
    <w:name w:val="ListLabel 79"/>
    <w:qFormat/>
    <w:rsid w:val="0040755E"/>
    <w:rPr>
      <w:rFonts w:cs="Symbol"/>
    </w:rPr>
  </w:style>
  <w:style w:type="character" w:customStyle="1" w:styleId="ListLabel80">
    <w:name w:val="ListLabel 80"/>
    <w:qFormat/>
    <w:rsid w:val="0040755E"/>
    <w:rPr>
      <w:rFonts w:cs="Courier New"/>
    </w:rPr>
  </w:style>
  <w:style w:type="character" w:customStyle="1" w:styleId="ListLabel81">
    <w:name w:val="ListLabel 81"/>
    <w:qFormat/>
    <w:rsid w:val="0040755E"/>
    <w:rPr>
      <w:rFonts w:cs="Wingdings"/>
    </w:rPr>
  </w:style>
  <w:style w:type="character" w:customStyle="1" w:styleId="ListLabel82">
    <w:name w:val="ListLabel 82"/>
    <w:qFormat/>
    <w:rsid w:val="0040755E"/>
    <w:rPr>
      <w:rFonts w:cs="Symbol"/>
    </w:rPr>
  </w:style>
  <w:style w:type="character" w:customStyle="1" w:styleId="ListLabel83">
    <w:name w:val="ListLabel 83"/>
    <w:qFormat/>
    <w:rsid w:val="0040755E"/>
    <w:rPr>
      <w:rFonts w:cs="Courier New"/>
    </w:rPr>
  </w:style>
  <w:style w:type="character" w:customStyle="1" w:styleId="ListLabel84">
    <w:name w:val="ListLabel 84"/>
    <w:qFormat/>
    <w:rsid w:val="0040755E"/>
    <w:rPr>
      <w:rFonts w:cs="Wingdings"/>
    </w:rPr>
  </w:style>
  <w:style w:type="character" w:customStyle="1" w:styleId="ListLabel85">
    <w:name w:val="ListLabel 85"/>
    <w:qFormat/>
    <w:rsid w:val="0040755E"/>
    <w:rPr>
      <w:rFonts w:ascii="Cambria" w:hAnsi="Cambria" w:cs="Symbol"/>
      <w:sz w:val="20"/>
    </w:rPr>
  </w:style>
  <w:style w:type="character" w:customStyle="1" w:styleId="ListLabel86">
    <w:name w:val="ListLabel 86"/>
    <w:qFormat/>
    <w:rsid w:val="0040755E"/>
    <w:rPr>
      <w:rFonts w:cs="Courier New"/>
    </w:rPr>
  </w:style>
  <w:style w:type="character" w:customStyle="1" w:styleId="ListLabel87">
    <w:name w:val="ListLabel 87"/>
    <w:qFormat/>
    <w:rsid w:val="0040755E"/>
    <w:rPr>
      <w:rFonts w:cs="Wingdings"/>
    </w:rPr>
  </w:style>
  <w:style w:type="character" w:customStyle="1" w:styleId="ListLabel88">
    <w:name w:val="ListLabel 88"/>
    <w:qFormat/>
    <w:rsid w:val="0040755E"/>
    <w:rPr>
      <w:rFonts w:cs="Symbol"/>
    </w:rPr>
  </w:style>
  <w:style w:type="character" w:customStyle="1" w:styleId="ListLabel89">
    <w:name w:val="ListLabel 89"/>
    <w:qFormat/>
    <w:rsid w:val="0040755E"/>
    <w:rPr>
      <w:rFonts w:cs="Courier New"/>
    </w:rPr>
  </w:style>
  <w:style w:type="character" w:customStyle="1" w:styleId="ListLabel90">
    <w:name w:val="ListLabel 90"/>
    <w:qFormat/>
    <w:rsid w:val="0040755E"/>
    <w:rPr>
      <w:rFonts w:cs="Wingdings"/>
    </w:rPr>
  </w:style>
  <w:style w:type="character" w:customStyle="1" w:styleId="ListLabel91">
    <w:name w:val="ListLabel 91"/>
    <w:qFormat/>
    <w:rsid w:val="0040755E"/>
    <w:rPr>
      <w:rFonts w:cs="Symbol"/>
    </w:rPr>
  </w:style>
  <w:style w:type="character" w:customStyle="1" w:styleId="ListLabel92">
    <w:name w:val="ListLabel 92"/>
    <w:qFormat/>
    <w:rsid w:val="0040755E"/>
    <w:rPr>
      <w:rFonts w:cs="Courier New"/>
    </w:rPr>
  </w:style>
  <w:style w:type="character" w:customStyle="1" w:styleId="ListLabel93">
    <w:name w:val="ListLabel 93"/>
    <w:qFormat/>
    <w:rsid w:val="0040755E"/>
    <w:rPr>
      <w:rFonts w:cs="Wingdings"/>
    </w:rPr>
  </w:style>
  <w:style w:type="character" w:customStyle="1" w:styleId="ListLabel94">
    <w:name w:val="ListLabel 94"/>
    <w:qFormat/>
    <w:rsid w:val="0040755E"/>
    <w:rPr>
      <w:rFonts w:ascii="Cambria" w:hAnsi="Cambria" w:cs="Symbol"/>
      <w:sz w:val="20"/>
    </w:rPr>
  </w:style>
  <w:style w:type="character" w:customStyle="1" w:styleId="ListLabel95">
    <w:name w:val="ListLabel 95"/>
    <w:qFormat/>
    <w:rsid w:val="0040755E"/>
    <w:rPr>
      <w:rFonts w:cs="Courier New"/>
    </w:rPr>
  </w:style>
  <w:style w:type="character" w:customStyle="1" w:styleId="ListLabel96">
    <w:name w:val="ListLabel 96"/>
    <w:qFormat/>
    <w:rsid w:val="0040755E"/>
    <w:rPr>
      <w:rFonts w:cs="Wingdings"/>
    </w:rPr>
  </w:style>
  <w:style w:type="character" w:customStyle="1" w:styleId="ListLabel97">
    <w:name w:val="ListLabel 97"/>
    <w:qFormat/>
    <w:rsid w:val="0040755E"/>
    <w:rPr>
      <w:rFonts w:cs="Symbol"/>
    </w:rPr>
  </w:style>
  <w:style w:type="character" w:customStyle="1" w:styleId="ListLabel98">
    <w:name w:val="ListLabel 98"/>
    <w:qFormat/>
    <w:rsid w:val="0040755E"/>
    <w:rPr>
      <w:rFonts w:cs="Courier New"/>
    </w:rPr>
  </w:style>
  <w:style w:type="character" w:customStyle="1" w:styleId="ListLabel99">
    <w:name w:val="ListLabel 99"/>
    <w:qFormat/>
    <w:rsid w:val="0040755E"/>
    <w:rPr>
      <w:rFonts w:cs="Wingdings"/>
    </w:rPr>
  </w:style>
  <w:style w:type="character" w:customStyle="1" w:styleId="ListLabel100">
    <w:name w:val="ListLabel 100"/>
    <w:qFormat/>
    <w:rsid w:val="0040755E"/>
    <w:rPr>
      <w:rFonts w:cs="Symbol"/>
    </w:rPr>
  </w:style>
  <w:style w:type="character" w:customStyle="1" w:styleId="ListLabel101">
    <w:name w:val="ListLabel 101"/>
    <w:qFormat/>
    <w:rsid w:val="0040755E"/>
    <w:rPr>
      <w:rFonts w:cs="Courier New"/>
    </w:rPr>
  </w:style>
  <w:style w:type="character" w:customStyle="1" w:styleId="ListLabel102">
    <w:name w:val="ListLabel 102"/>
    <w:qFormat/>
    <w:rsid w:val="0040755E"/>
    <w:rPr>
      <w:rFonts w:cs="Wingdings"/>
    </w:rPr>
  </w:style>
  <w:style w:type="character" w:customStyle="1" w:styleId="ListLabel103">
    <w:name w:val="ListLabel 103"/>
    <w:qFormat/>
    <w:rsid w:val="0040755E"/>
    <w:rPr>
      <w:rFonts w:ascii="Cambria" w:hAnsi="Cambria" w:cs="Symbol"/>
      <w:b/>
      <w:sz w:val="20"/>
    </w:rPr>
  </w:style>
  <w:style w:type="character" w:customStyle="1" w:styleId="ListLabel104">
    <w:name w:val="ListLabel 104"/>
    <w:qFormat/>
    <w:rsid w:val="0040755E"/>
    <w:rPr>
      <w:rFonts w:cs="Courier New"/>
    </w:rPr>
  </w:style>
  <w:style w:type="character" w:customStyle="1" w:styleId="ListLabel105">
    <w:name w:val="ListLabel 105"/>
    <w:qFormat/>
    <w:rsid w:val="0040755E"/>
    <w:rPr>
      <w:rFonts w:cs="Wingdings"/>
    </w:rPr>
  </w:style>
  <w:style w:type="character" w:customStyle="1" w:styleId="ListLabel106">
    <w:name w:val="ListLabel 106"/>
    <w:qFormat/>
    <w:rsid w:val="0040755E"/>
    <w:rPr>
      <w:rFonts w:cs="Symbol"/>
    </w:rPr>
  </w:style>
  <w:style w:type="character" w:customStyle="1" w:styleId="ListLabel107">
    <w:name w:val="ListLabel 107"/>
    <w:qFormat/>
    <w:rsid w:val="0040755E"/>
    <w:rPr>
      <w:rFonts w:cs="Courier New"/>
    </w:rPr>
  </w:style>
  <w:style w:type="character" w:customStyle="1" w:styleId="ListLabel108">
    <w:name w:val="ListLabel 108"/>
    <w:qFormat/>
    <w:rsid w:val="0040755E"/>
    <w:rPr>
      <w:rFonts w:cs="Wingdings"/>
    </w:rPr>
  </w:style>
  <w:style w:type="character" w:customStyle="1" w:styleId="ListLabel109">
    <w:name w:val="ListLabel 109"/>
    <w:qFormat/>
    <w:rsid w:val="0040755E"/>
    <w:rPr>
      <w:rFonts w:cs="Symbol"/>
    </w:rPr>
  </w:style>
  <w:style w:type="character" w:customStyle="1" w:styleId="ListLabel110">
    <w:name w:val="ListLabel 110"/>
    <w:qFormat/>
    <w:rsid w:val="0040755E"/>
    <w:rPr>
      <w:rFonts w:cs="Courier New"/>
    </w:rPr>
  </w:style>
  <w:style w:type="character" w:customStyle="1" w:styleId="ListLabel111">
    <w:name w:val="ListLabel 111"/>
    <w:qFormat/>
    <w:rsid w:val="0040755E"/>
    <w:rPr>
      <w:rFonts w:cs="Wingdings"/>
    </w:rPr>
  </w:style>
  <w:style w:type="character" w:customStyle="1" w:styleId="ListLabel112">
    <w:name w:val="ListLabel 112"/>
    <w:qFormat/>
    <w:rsid w:val="0040755E"/>
    <w:rPr>
      <w:rFonts w:ascii="Cambria" w:hAnsi="Cambria" w:cs="Symbol"/>
      <w:sz w:val="20"/>
    </w:rPr>
  </w:style>
  <w:style w:type="character" w:customStyle="1" w:styleId="ListLabel113">
    <w:name w:val="ListLabel 113"/>
    <w:qFormat/>
    <w:rsid w:val="0040755E"/>
    <w:rPr>
      <w:rFonts w:cs="Courier New"/>
    </w:rPr>
  </w:style>
  <w:style w:type="character" w:customStyle="1" w:styleId="ListLabel114">
    <w:name w:val="ListLabel 114"/>
    <w:qFormat/>
    <w:rsid w:val="0040755E"/>
    <w:rPr>
      <w:rFonts w:cs="Wingdings"/>
    </w:rPr>
  </w:style>
  <w:style w:type="character" w:customStyle="1" w:styleId="ListLabel115">
    <w:name w:val="ListLabel 115"/>
    <w:qFormat/>
    <w:rsid w:val="0040755E"/>
    <w:rPr>
      <w:rFonts w:cs="Symbol"/>
    </w:rPr>
  </w:style>
  <w:style w:type="character" w:customStyle="1" w:styleId="ListLabel116">
    <w:name w:val="ListLabel 116"/>
    <w:qFormat/>
    <w:rsid w:val="0040755E"/>
    <w:rPr>
      <w:rFonts w:cs="Courier New"/>
    </w:rPr>
  </w:style>
  <w:style w:type="character" w:customStyle="1" w:styleId="ListLabel117">
    <w:name w:val="ListLabel 117"/>
    <w:qFormat/>
    <w:rsid w:val="0040755E"/>
    <w:rPr>
      <w:rFonts w:cs="Wingdings"/>
    </w:rPr>
  </w:style>
  <w:style w:type="character" w:customStyle="1" w:styleId="ListLabel118">
    <w:name w:val="ListLabel 118"/>
    <w:qFormat/>
    <w:rsid w:val="0040755E"/>
    <w:rPr>
      <w:rFonts w:cs="Symbol"/>
    </w:rPr>
  </w:style>
  <w:style w:type="character" w:customStyle="1" w:styleId="ListLabel119">
    <w:name w:val="ListLabel 119"/>
    <w:qFormat/>
    <w:rsid w:val="0040755E"/>
    <w:rPr>
      <w:rFonts w:cs="Courier New"/>
    </w:rPr>
  </w:style>
  <w:style w:type="character" w:customStyle="1" w:styleId="ListLabel120">
    <w:name w:val="ListLabel 120"/>
    <w:qFormat/>
    <w:rsid w:val="0040755E"/>
    <w:rPr>
      <w:rFonts w:cs="Wingdings"/>
    </w:rPr>
  </w:style>
  <w:style w:type="character" w:customStyle="1" w:styleId="ListLabel121">
    <w:name w:val="ListLabel 121"/>
    <w:qFormat/>
    <w:rsid w:val="0040755E"/>
    <w:rPr>
      <w:rFonts w:ascii="Cambria" w:hAnsi="Cambria" w:cs="Symbol"/>
      <w:b/>
      <w:sz w:val="20"/>
    </w:rPr>
  </w:style>
  <w:style w:type="character" w:customStyle="1" w:styleId="ListLabel122">
    <w:name w:val="ListLabel 122"/>
    <w:qFormat/>
    <w:rsid w:val="0040755E"/>
    <w:rPr>
      <w:rFonts w:cs="Courier New"/>
    </w:rPr>
  </w:style>
  <w:style w:type="character" w:customStyle="1" w:styleId="ListLabel123">
    <w:name w:val="ListLabel 123"/>
    <w:qFormat/>
    <w:rsid w:val="0040755E"/>
    <w:rPr>
      <w:rFonts w:cs="Wingdings"/>
    </w:rPr>
  </w:style>
  <w:style w:type="character" w:customStyle="1" w:styleId="ListLabel124">
    <w:name w:val="ListLabel 124"/>
    <w:qFormat/>
    <w:rsid w:val="0040755E"/>
    <w:rPr>
      <w:rFonts w:cs="Symbol"/>
    </w:rPr>
  </w:style>
  <w:style w:type="character" w:customStyle="1" w:styleId="ListLabel125">
    <w:name w:val="ListLabel 125"/>
    <w:qFormat/>
    <w:rsid w:val="0040755E"/>
    <w:rPr>
      <w:rFonts w:cs="Courier New"/>
    </w:rPr>
  </w:style>
  <w:style w:type="character" w:customStyle="1" w:styleId="ListLabel126">
    <w:name w:val="ListLabel 126"/>
    <w:qFormat/>
    <w:rsid w:val="0040755E"/>
    <w:rPr>
      <w:rFonts w:cs="Wingdings"/>
    </w:rPr>
  </w:style>
  <w:style w:type="character" w:customStyle="1" w:styleId="ListLabel127">
    <w:name w:val="ListLabel 127"/>
    <w:qFormat/>
    <w:rsid w:val="0040755E"/>
    <w:rPr>
      <w:rFonts w:cs="Symbol"/>
    </w:rPr>
  </w:style>
  <w:style w:type="character" w:customStyle="1" w:styleId="ListLabel128">
    <w:name w:val="ListLabel 128"/>
    <w:qFormat/>
    <w:rsid w:val="0040755E"/>
    <w:rPr>
      <w:rFonts w:cs="Courier New"/>
    </w:rPr>
  </w:style>
  <w:style w:type="character" w:customStyle="1" w:styleId="ListLabel129">
    <w:name w:val="ListLabel 129"/>
    <w:qFormat/>
    <w:rsid w:val="0040755E"/>
    <w:rPr>
      <w:rFonts w:cs="Wingdings"/>
    </w:rPr>
  </w:style>
  <w:style w:type="character" w:customStyle="1" w:styleId="ListLabel130">
    <w:name w:val="ListLabel 130"/>
    <w:qFormat/>
    <w:rsid w:val="0040755E"/>
    <w:rPr>
      <w:rFonts w:ascii="Cambria" w:hAnsi="Cambria" w:cs="Symbol"/>
      <w:sz w:val="20"/>
    </w:rPr>
  </w:style>
  <w:style w:type="character" w:customStyle="1" w:styleId="ListLabel131">
    <w:name w:val="ListLabel 131"/>
    <w:qFormat/>
    <w:rsid w:val="0040755E"/>
    <w:rPr>
      <w:rFonts w:cs="Courier New"/>
    </w:rPr>
  </w:style>
  <w:style w:type="character" w:customStyle="1" w:styleId="ListLabel132">
    <w:name w:val="ListLabel 132"/>
    <w:qFormat/>
    <w:rsid w:val="0040755E"/>
    <w:rPr>
      <w:rFonts w:cs="Wingdings"/>
    </w:rPr>
  </w:style>
  <w:style w:type="character" w:customStyle="1" w:styleId="ListLabel133">
    <w:name w:val="ListLabel 133"/>
    <w:qFormat/>
    <w:rsid w:val="0040755E"/>
    <w:rPr>
      <w:rFonts w:cs="Symbol"/>
    </w:rPr>
  </w:style>
  <w:style w:type="character" w:customStyle="1" w:styleId="ListLabel134">
    <w:name w:val="ListLabel 134"/>
    <w:qFormat/>
    <w:rsid w:val="0040755E"/>
    <w:rPr>
      <w:rFonts w:cs="Courier New"/>
    </w:rPr>
  </w:style>
  <w:style w:type="character" w:customStyle="1" w:styleId="ListLabel135">
    <w:name w:val="ListLabel 135"/>
    <w:qFormat/>
    <w:rsid w:val="0040755E"/>
    <w:rPr>
      <w:rFonts w:cs="Wingdings"/>
    </w:rPr>
  </w:style>
  <w:style w:type="character" w:customStyle="1" w:styleId="ListLabel136">
    <w:name w:val="ListLabel 136"/>
    <w:qFormat/>
    <w:rsid w:val="0040755E"/>
    <w:rPr>
      <w:rFonts w:cs="Symbol"/>
    </w:rPr>
  </w:style>
  <w:style w:type="character" w:customStyle="1" w:styleId="ListLabel137">
    <w:name w:val="ListLabel 137"/>
    <w:qFormat/>
    <w:rsid w:val="0040755E"/>
    <w:rPr>
      <w:rFonts w:cs="Courier New"/>
    </w:rPr>
  </w:style>
  <w:style w:type="character" w:customStyle="1" w:styleId="ListLabel138">
    <w:name w:val="ListLabel 138"/>
    <w:qFormat/>
    <w:rsid w:val="0040755E"/>
    <w:rPr>
      <w:rFonts w:cs="Wingdings"/>
    </w:rPr>
  </w:style>
  <w:style w:type="character" w:customStyle="1" w:styleId="ListLabel139">
    <w:name w:val="ListLabel 139"/>
    <w:qFormat/>
    <w:rsid w:val="0040755E"/>
    <w:rPr>
      <w:rFonts w:ascii="Cambria" w:hAnsi="Cambria" w:cs="Symbol"/>
      <w:sz w:val="20"/>
    </w:rPr>
  </w:style>
  <w:style w:type="character" w:customStyle="1" w:styleId="ListLabel140">
    <w:name w:val="ListLabel 140"/>
    <w:qFormat/>
    <w:rsid w:val="0040755E"/>
    <w:rPr>
      <w:rFonts w:cs="Courier New"/>
    </w:rPr>
  </w:style>
  <w:style w:type="character" w:customStyle="1" w:styleId="ListLabel141">
    <w:name w:val="ListLabel 141"/>
    <w:qFormat/>
    <w:rsid w:val="0040755E"/>
    <w:rPr>
      <w:rFonts w:cs="Wingdings"/>
    </w:rPr>
  </w:style>
  <w:style w:type="character" w:customStyle="1" w:styleId="ListLabel142">
    <w:name w:val="ListLabel 142"/>
    <w:qFormat/>
    <w:rsid w:val="0040755E"/>
    <w:rPr>
      <w:rFonts w:cs="Symbol"/>
    </w:rPr>
  </w:style>
  <w:style w:type="character" w:customStyle="1" w:styleId="ListLabel143">
    <w:name w:val="ListLabel 143"/>
    <w:qFormat/>
    <w:rsid w:val="0040755E"/>
    <w:rPr>
      <w:rFonts w:cs="Courier New"/>
    </w:rPr>
  </w:style>
  <w:style w:type="character" w:customStyle="1" w:styleId="ListLabel144">
    <w:name w:val="ListLabel 144"/>
    <w:qFormat/>
    <w:rsid w:val="0040755E"/>
    <w:rPr>
      <w:rFonts w:cs="Wingdings"/>
    </w:rPr>
  </w:style>
  <w:style w:type="character" w:customStyle="1" w:styleId="ListLabel145">
    <w:name w:val="ListLabel 145"/>
    <w:qFormat/>
    <w:rsid w:val="0040755E"/>
    <w:rPr>
      <w:rFonts w:cs="Symbol"/>
    </w:rPr>
  </w:style>
  <w:style w:type="character" w:customStyle="1" w:styleId="ListLabel146">
    <w:name w:val="ListLabel 146"/>
    <w:qFormat/>
    <w:rsid w:val="0040755E"/>
    <w:rPr>
      <w:rFonts w:cs="Courier New"/>
    </w:rPr>
  </w:style>
  <w:style w:type="character" w:customStyle="1" w:styleId="ListLabel147">
    <w:name w:val="ListLabel 147"/>
    <w:qFormat/>
    <w:rsid w:val="0040755E"/>
    <w:rPr>
      <w:rFonts w:cs="Wingdings"/>
    </w:rPr>
  </w:style>
  <w:style w:type="paragraph" w:customStyle="1" w:styleId="Heading">
    <w:name w:val="Heading"/>
    <w:basedOn w:val="Normal"/>
    <w:next w:val="BodyText"/>
    <w:qFormat/>
    <w:rsid w:val="0040755E"/>
    <w:pPr>
      <w:keepNext/>
      <w:spacing w:before="240" w:after="120"/>
    </w:pPr>
    <w:rPr>
      <w:rFonts w:eastAsia="WenQuanYi Micro Hei" w:cs="Lohit Devanagari"/>
      <w:color w:val="00000A"/>
      <w:sz w:val="28"/>
      <w:szCs w:val="28"/>
    </w:rPr>
  </w:style>
  <w:style w:type="paragraph" w:styleId="List">
    <w:name w:val="List"/>
    <w:basedOn w:val="BodyText"/>
    <w:rsid w:val="0040755E"/>
    <w:pPr>
      <w:widowControl/>
      <w:autoSpaceDE/>
      <w:autoSpaceDN/>
      <w:spacing w:before="0" w:line="240" w:lineRule="auto"/>
      <w:ind w:left="0" w:firstLine="0"/>
    </w:pPr>
    <w:rPr>
      <w:rFonts w:ascii="Times New Roman" w:eastAsia="Times New Roman" w:hAnsi="Times New Roman" w:cs="Lohit Devanagari"/>
      <w:color w:val="00000A"/>
      <w:sz w:val="24"/>
      <w:szCs w:val="20"/>
    </w:rPr>
  </w:style>
  <w:style w:type="paragraph" w:styleId="Caption">
    <w:name w:val="caption"/>
    <w:basedOn w:val="Normal"/>
    <w:qFormat/>
    <w:rsid w:val="0040755E"/>
    <w:pPr>
      <w:suppressLineNumbers/>
      <w:spacing w:before="120" w:after="120"/>
    </w:pPr>
    <w:rPr>
      <w:rFonts w:cs="Lohit Devanagari"/>
      <w:i/>
      <w:iCs/>
      <w:color w:val="00000A"/>
    </w:rPr>
  </w:style>
  <w:style w:type="paragraph" w:customStyle="1" w:styleId="Index">
    <w:name w:val="Index"/>
    <w:basedOn w:val="Normal"/>
    <w:qFormat/>
    <w:rsid w:val="0040755E"/>
    <w:pPr>
      <w:suppressLineNumbers/>
    </w:pPr>
    <w:rPr>
      <w:rFonts w:cs="Lohit Devanagari"/>
      <w:color w:val="00000A"/>
    </w:rPr>
  </w:style>
  <w:style w:type="character" w:customStyle="1" w:styleId="HeaderChar1">
    <w:name w:val="Header Char1"/>
    <w:basedOn w:val="DefaultParagraphFont"/>
    <w:uiPriority w:val="99"/>
    <w:semiHidden/>
    <w:rsid w:val="0040755E"/>
    <w:rPr>
      <w:rFonts w:ascii="Times New Roman" w:eastAsia="Times New Roman" w:hAnsi="Times New Roman" w:cs="Times New Roman"/>
      <w:color w:val="00000A"/>
      <w:kern w:val="0"/>
      <w:sz w:val="24"/>
      <w:szCs w:val="24"/>
      <w14:ligatures w14:val="none"/>
    </w:rPr>
  </w:style>
  <w:style w:type="paragraph" w:customStyle="1" w:styleId="ResumeTechBody">
    <w:name w:val="ResumeTechBody"/>
    <w:basedOn w:val="Normal"/>
    <w:qFormat/>
    <w:rsid w:val="0040755E"/>
    <w:pPr>
      <w:tabs>
        <w:tab w:val="left" w:pos="-720"/>
      </w:tabs>
      <w:suppressAutoHyphens/>
      <w:ind w:left="252"/>
    </w:pPr>
    <w:rPr>
      <w:rFonts w:ascii="Century Gothic" w:hAnsi="Century Gothic"/>
      <w:color w:val="00000A"/>
      <w:spacing w:val="-2"/>
      <w:sz w:val="22"/>
      <w:szCs w:val="20"/>
    </w:rPr>
  </w:style>
  <w:style w:type="paragraph" w:styleId="BodyText3">
    <w:name w:val="Body Text 3"/>
    <w:basedOn w:val="Normal"/>
    <w:link w:val="BodyText3Char"/>
    <w:qFormat/>
    <w:rsid w:val="0040755E"/>
    <w:pPr>
      <w:jc w:val="both"/>
    </w:pPr>
    <w:rPr>
      <w:rFonts w:ascii="Tahoma" w:hAnsi="Tahoma" w:cs="Tahoma"/>
      <w:color w:val="00000A"/>
      <w:sz w:val="20"/>
      <w:szCs w:val="20"/>
    </w:rPr>
  </w:style>
  <w:style w:type="character" w:customStyle="1" w:styleId="BodyText3Char">
    <w:name w:val="Body Text 3 Char"/>
    <w:basedOn w:val="DefaultParagraphFont"/>
    <w:link w:val="BodyText3"/>
    <w:rsid w:val="0040755E"/>
    <w:rPr>
      <w:rFonts w:ascii="Tahoma" w:hAnsi="Tahoma" w:cs="Tahoma"/>
      <w:color w:val="00000A"/>
    </w:rPr>
  </w:style>
  <w:style w:type="paragraph" w:styleId="BodyText2">
    <w:name w:val="Body Text 2"/>
    <w:basedOn w:val="Normal"/>
    <w:link w:val="BodyText2Char"/>
    <w:qFormat/>
    <w:rsid w:val="0040755E"/>
    <w:rPr>
      <w:rFonts w:ascii="Verdana" w:hAnsi="Verdana" w:cs="Arial"/>
      <w:i/>
      <w:iCs/>
      <w:color w:val="000000"/>
      <w:sz w:val="16"/>
      <w:szCs w:val="16"/>
    </w:rPr>
  </w:style>
  <w:style w:type="character" w:customStyle="1" w:styleId="BodyText2Char">
    <w:name w:val="Body Text 2 Char"/>
    <w:basedOn w:val="DefaultParagraphFont"/>
    <w:link w:val="BodyText2"/>
    <w:rsid w:val="0040755E"/>
    <w:rPr>
      <w:rFonts w:ascii="Verdana" w:hAnsi="Verdana" w:cs="Arial"/>
      <w:i/>
      <w:iCs/>
      <w:color w:val="000000"/>
      <w:sz w:val="16"/>
      <w:szCs w:val="16"/>
    </w:rPr>
  </w:style>
  <w:style w:type="paragraph" w:customStyle="1" w:styleId="ReturnAddress">
    <w:name w:val="Return Address"/>
    <w:basedOn w:val="Normal"/>
    <w:qFormat/>
    <w:rsid w:val="0040755E"/>
    <w:pPr>
      <w:keepLines/>
      <w:spacing w:line="200" w:lineRule="atLeast"/>
    </w:pPr>
    <w:rPr>
      <w:rFonts w:ascii="Arial" w:hAnsi="Arial"/>
      <w:color w:val="00000A"/>
      <w:spacing w:val="-2"/>
      <w:sz w:val="16"/>
      <w:szCs w:val="20"/>
    </w:rPr>
  </w:style>
  <w:style w:type="paragraph" w:customStyle="1" w:styleId="Char">
    <w:name w:val="Char"/>
    <w:basedOn w:val="Normal"/>
    <w:qFormat/>
    <w:rsid w:val="0040755E"/>
    <w:pPr>
      <w:spacing w:before="120" w:after="160" w:line="240" w:lineRule="exact"/>
    </w:pPr>
    <w:rPr>
      <w:rFonts w:ascii="Verdana" w:hAnsi="Verdana"/>
      <w:color w:val="00000A"/>
      <w:sz w:val="20"/>
      <w:szCs w:val="20"/>
    </w:rPr>
  </w:style>
  <w:style w:type="paragraph" w:customStyle="1" w:styleId="ResumeLetterhead">
    <w:name w:val="Resume Letterhead"/>
    <w:basedOn w:val="Normal"/>
    <w:qFormat/>
    <w:rsid w:val="0040755E"/>
    <w:pPr>
      <w:ind w:left="7920"/>
    </w:pPr>
    <w:rPr>
      <w:rFonts w:ascii="Arial" w:hAnsi="Arial"/>
      <w:color w:val="808080"/>
      <w:sz w:val="16"/>
      <w:szCs w:val="16"/>
    </w:rPr>
  </w:style>
  <w:style w:type="paragraph" w:customStyle="1" w:styleId="ResumeLetterhead-Bold">
    <w:name w:val="Resume Letterhead - Bold"/>
    <w:basedOn w:val="Normal"/>
    <w:qFormat/>
    <w:rsid w:val="0040755E"/>
    <w:pPr>
      <w:spacing w:before="160"/>
      <w:ind w:left="7920"/>
    </w:pPr>
    <w:rPr>
      <w:rFonts w:ascii="Arial" w:hAnsi="Arial"/>
      <w:b/>
      <w:color w:val="808080"/>
      <w:sz w:val="16"/>
      <w:szCs w:val="16"/>
    </w:rPr>
  </w:style>
  <w:style w:type="paragraph" w:customStyle="1" w:styleId="Body1">
    <w:name w:val="*Body 1"/>
    <w:basedOn w:val="Normal"/>
    <w:link w:val="Body1Char1"/>
    <w:uiPriority w:val="99"/>
    <w:qFormat/>
    <w:rsid w:val="0040755E"/>
    <w:pPr>
      <w:spacing w:after="180" w:line="240" w:lineRule="exact"/>
    </w:pPr>
    <w:rPr>
      <w:rFonts w:ascii="Verdana" w:hAnsi="Verdana"/>
      <w:sz w:val="18"/>
      <w:szCs w:val="20"/>
    </w:rPr>
  </w:style>
  <w:style w:type="paragraph" w:customStyle="1" w:styleId="Address">
    <w:name w:val="Address"/>
    <w:basedOn w:val="BodyText"/>
    <w:uiPriority w:val="99"/>
    <w:qFormat/>
    <w:rsid w:val="0040755E"/>
    <w:pPr>
      <w:keepLines/>
      <w:widowControl/>
      <w:suppressAutoHyphens/>
      <w:autoSpaceDE/>
      <w:autoSpaceDN/>
      <w:spacing w:before="120" w:after="120" w:line="240" w:lineRule="auto"/>
      <w:ind w:left="0" w:firstLine="0"/>
      <w:jc w:val="both"/>
    </w:pPr>
    <w:rPr>
      <w:rFonts w:ascii="Times New Roman" w:eastAsia="Times New Roman" w:hAnsi="Times New Roman" w:cs="Times New Roman"/>
      <w:color w:val="00000A"/>
      <w:sz w:val="24"/>
      <w:szCs w:val="20"/>
      <w:lang w:eastAsia="ar-SA"/>
    </w:rPr>
  </w:style>
  <w:style w:type="paragraph" w:customStyle="1" w:styleId="SectionSubtitle">
    <w:name w:val="Section Subtitle"/>
    <w:basedOn w:val="Normal"/>
    <w:next w:val="Normal"/>
    <w:qFormat/>
    <w:rsid w:val="0040755E"/>
    <w:rPr>
      <w:rFonts w:ascii="Verdana" w:eastAsia="Batang" w:hAnsi="Verdana"/>
      <w:bCs/>
      <w:i/>
      <w:iCs/>
      <w:color w:val="00000A"/>
      <w:sz w:val="22"/>
      <w:szCs w:val="20"/>
    </w:rPr>
  </w:style>
  <w:style w:type="paragraph" w:styleId="BodyTextIndent">
    <w:name w:val="Body Text Indent"/>
    <w:basedOn w:val="Normal"/>
    <w:link w:val="BodyTextIndentChar"/>
    <w:rsid w:val="0040755E"/>
    <w:pPr>
      <w:spacing w:after="120"/>
      <w:ind w:left="360"/>
    </w:pPr>
    <w:rPr>
      <w:sz w:val="20"/>
      <w:szCs w:val="20"/>
    </w:rPr>
  </w:style>
  <w:style w:type="character" w:customStyle="1" w:styleId="BodyTextIndentChar1">
    <w:name w:val="Body Text Indent Char1"/>
    <w:basedOn w:val="DefaultParagraphFont"/>
    <w:uiPriority w:val="99"/>
    <w:rsid w:val="0040755E"/>
    <w:rPr>
      <w:sz w:val="24"/>
      <w:szCs w:val="24"/>
    </w:rPr>
  </w:style>
  <w:style w:type="paragraph" w:styleId="CommentText">
    <w:name w:val="annotation text"/>
    <w:basedOn w:val="Normal"/>
    <w:link w:val="CommentTextChar"/>
    <w:uiPriority w:val="99"/>
    <w:unhideWhenUsed/>
    <w:qFormat/>
    <w:rsid w:val="0040755E"/>
    <w:pPr>
      <w:jc w:val="both"/>
    </w:pPr>
    <w:rPr>
      <w:rFonts w:ascii="Arial" w:hAnsi="Arial"/>
      <w:sz w:val="20"/>
      <w:szCs w:val="20"/>
    </w:rPr>
  </w:style>
  <w:style w:type="character" w:customStyle="1" w:styleId="CommentTextChar1">
    <w:name w:val="Comment Text Char1"/>
    <w:basedOn w:val="DefaultParagraphFont"/>
    <w:uiPriority w:val="99"/>
    <w:rsid w:val="0040755E"/>
  </w:style>
  <w:style w:type="paragraph" w:styleId="BalloonText">
    <w:name w:val="Balloon Text"/>
    <w:basedOn w:val="Normal"/>
    <w:link w:val="BalloonTextChar"/>
    <w:qFormat/>
    <w:rsid w:val="0040755E"/>
    <w:rPr>
      <w:rFonts w:ascii="Tahoma" w:hAnsi="Tahoma" w:cs="Tahoma"/>
      <w:sz w:val="16"/>
      <w:szCs w:val="16"/>
    </w:rPr>
  </w:style>
  <w:style w:type="character" w:customStyle="1" w:styleId="BalloonTextChar1">
    <w:name w:val="Balloon Text Char1"/>
    <w:basedOn w:val="DefaultParagraphFont"/>
    <w:uiPriority w:val="99"/>
    <w:rsid w:val="0040755E"/>
    <w:rPr>
      <w:rFonts w:ascii="Segoe UI" w:hAnsi="Segoe UI" w:cs="Segoe UI"/>
      <w:sz w:val="18"/>
      <w:szCs w:val="18"/>
    </w:rPr>
  </w:style>
  <w:style w:type="paragraph" w:customStyle="1" w:styleId="Responsibility">
    <w:name w:val="Responsibility"/>
    <w:basedOn w:val="BodyText"/>
    <w:link w:val="ResponsibilityChar"/>
    <w:qFormat/>
    <w:rsid w:val="0040755E"/>
    <w:pPr>
      <w:widowControl/>
      <w:suppressAutoHyphens/>
      <w:autoSpaceDE/>
      <w:autoSpaceDN/>
      <w:spacing w:before="0" w:line="240" w:lineRule="auto"/>
      <w:ind w:left="0" w:firstLine="0"/>
      <w:contextualSpacing/>
      <w:jc w:val="both"/>
    </w:pPr>
    <w:rPr>
      <w:rFonts w:ascii="Times New Roman" w:eastAsia="Times New Roman" w:hAnsi="Times New Roman" w:cs="Times New Roman"/>
      <w:sz w:val="24"/>
      <w:szCs w:val="24"/>
      <w:lang w:eastAsia="ar-SA"/>
    </w:rPr>
  </w:style>
  <w:style w:type="paragraph" w:customStyle="1" w:styleId="m-4964235154581692264gmail-newstyle16">
    <w:name w:val="m_-4964235154581692264gmail-newstyle16"/>
    <w:basedOn w:val="Normal"/>
    <w:qFormat/>
    <w:rsid w:val="0040755E"/>
    <w:pPr>
      <w:spacing w:beforeAutospacing="1" w:afterAutospacing="1"/>
    </w:pPr>
    <w:rPr>
      <w:color w:val="00000A"/>
    </w:rPr>
  </w:style>
  <w:style w:type="paragraph" w:customStyle="1" w:styleId="Times">
    <w:name w:val="Times"/>
    <w:basedOn w:val="Normal"/>
    <w:qFormat/>
    <w:rsid w:val="0040755E"/>
    <w:pPr>
      <w:spacing w:after="160" w:line="259" w:lineRule="auto"/>
      <w:jc w:val="both"/>
    </w:pPr>
    <w:rPr>
      <w:rFonts w:ascii="Calibri" w:hAnsi="Calibri"/>
      <w:b/>
      <w:bCs/>
      <w:color w:val="000000"/>
    </w:rPr>
  </w:style>
  <w:style w:type="paragraph" w:customStyle="1" w:styleId="normal10">
    <w:name w:val="normal 1"/>
    <w:basedOn w:val="Normal"/>
    <w:autoRedefine/>
    <w:qFormat/>
    <w:rsid w:val="0040755E"/>
    <w:rPr>
      <w:rFonts w:eastAsia="Arial"/>
      <w:color w:val="00000A"/>
      <w:sz w:val="22"/>
      <w:szCs w:val="22"/>
      <w:shd w:val="clear" w:color="auto" w:fill="FFFFFF"/>
      <w:lang w:val="en-GB" w:eastAsia="en-IN"/>
    </w:rPr>
  </w:style>
  <w:style w:type="character" w:customStyle="1" w:styleId="UnresolvedMention2">
    <w:name w:val="Unresolved Mention2"/>
    <w:basedOn w:val="DefaultParagraphFont"/>
    <w:uiPriority w:val="99"/>
    <w:semiHidden/>
    <w:unhideWhenUsed/>
    <w:rsid w:val="0040755E"/>
    <w:rPr>
      <w:color w:val="605E5C"/>
      <w:shd w:val="clear" w:color="auto" w:fill="E1DFDD"/>
    </w:rPr>
  </w:style>
  <w:style w:type="character" w:customStyle="1" w:styleId="UnresolvedMention3">
    <w:name w:val="Unresolved Mention3"/>
    <w:basedOn w:val="DefaultParagraphFont"/>
    <w:uiPriority w:val="99"/>
    <w:semiHidden/>
    <w:unhideWhenUsed/>
    <w:rsid w:val="0040755E"/>
    <w:rPr>
      <w:color w:val="605E5C"/>
      <w:shd w:val="clear" w:color="auto" w:fill="E1DFDD"/>
    </w:rPr>
  </w:style>
  <w:style w:type="character" w:customStyle="1" w:styleId="UnresolvedMention4">
    <w:name w:val="Unresolved Mention4"/>
    <w:basedOn w:val="DefaultParagraphFont"/>
    <w:uiPriority w:val="99"/>
    <w:semiHidden/>
    <w:unhideWhenUsed/>
    <w:rsid w:val="0040755E"/>
    <w:rPr>
      <w:color w:val="605E5C"/>
      <w:shd w:val="clear" w:color="auto" w:fill="E1DFDD"/>
    </w:rPr>
  </w:style>
  <w:style w:type="character" w:customStyle="1" w:styleId="UnresolvedMention5">
    <w:name w:val="Unresolved Mention5"/>
    <w:basedOn w:val="DefaultParagraphFont"/>
    <w:uiPriority w:val="99"/>
    <w:semiHidden/>
    <w:unhideWhenUsed/>
    <w:rsid w:val="0040755E"/>
    <w:rPr>
      <w:color w:val="605E5C"/>
      <w:shd w:val="clear" w:color="auto" w:fill="E1DFDD"/>
    </w:rPr>
  </w:style>
  <w:style w:type="character" w:styleId="UnresolvedMention">
    <w:name w:val="Unresolved Mention"/>
    <w:basedOn w:val="DefaultParagraphFont"/>
    <w:uiPriority w:val="99"/>
    <w:semiHidden/>
    <w:unhideWhenUsed/>
    <w:rsid w:val="0040755E"/>
    <w:rPr>
      <w:color w:val="605E5C"/>
      <w:shd w:val="clear" w:color="auto" w:fill="E1DFDD"/>
    </w:rPr>
  </w:style>
  <w:style w:type="paragraph" w:customStyle="1" w:styleId="Normal2">
    <w:name w:val="Normal2"/>
    <w:basedOn w:val="Normal"/>
    <w:rsid w:val="008543DB"/>
    <w:pPr>
      <w:spacing w:before="100" w:beforeAutospacing="1" w:after="100" w:afterAutospacing="1"/>
    </w:pPr>
  </w:style>
  <w:style w:type="paragraph" w:customStyle="1" w:styleId="Bullets">
    <w:name w:val="Bullets"/>
    <w:basedOn w:val="Normal"/>
    <w:rsid w:val="00006EEB"/>
    <w:pPr>
      <w:numPr>
        <w:numId w:val="8"/>
      </w:numPr>
      <w:spacing w:before="40" w:after="120" w:line="220" w:lineRule="exact"/>
      <w:contextualSpacing/>
    </w:pPr>
    <w:rPr>
      <w:rFonts w:ascii="Tahoma" w:eastAsia="Verdana" w:hAnsi="Tahoma" w:cs="Verdana"/>
      <w:spacing w:val="10"/>
      <w:sz w:val="16"/>
      <w:szCs w:val="16"/>
      <w:lang w:eastAsia="en-IN"/>
    </w:rPr>
  </w:style>
  <w:style w:type="paragraph" w:customStyle="1" w:styleId="Position">
    <w:name w:val="Position"/>
    <w:basedOn w:val="Normal"/>
    <w:rsid w:val="00205C37"/>
    <w:pPr>
      <w:tabs>
        <w:tab w:val="left" w:pos="360"/>
        <w:tab w:val="left" w:pos="900"/>
        <w:tab w:val="left" w:pos="1440"/>
      </w:tabs>
    </w:pPr>
    <w:rPr>
      <w:rFonts w:ascii="Arial Narrow" w:hAnsi="Arial Narrow"/>
      <w:b/>
      <w:smallCaps/>
      <w:sz w:val="22"/>
    </w:rPr>
  </w:style>
  <w:style w:type="paragraph" w:customStyle="1" w:styleId="Detail">
    <w:name w:val="Detail"/>
    <w:basedOn w:val="Normal"/>
    <w:autoRedefine/>
    <w:rsid w:val="00205C37"/>
    <w:pPr>
      <w:tabs>
        <w:tab w:val="left" w:pos="360"/>
        <w:tab w:val="left" w:pos="900"/>
        <w:tab w:val="left" w:pos="1440"/>
      </w:tabs>
      <w:jc w:val="both"/>
    </w:pPr>
    <w:rPr>
      <w:rFonts w:ascii="Arial" w:hAnsi="Arial" w:cs="Arial"/>
      <w:b/>
      <w:sz w:val="22"/>
      <w:szCs w:val="22"/>
    </w:rPr>
  </w:style>
  <w:style w:type="paragraph" w:customStyle="1" w:styleId="Edu">
    <w:name w:val="Edu"/>
    <w:basedOn w:val="Normal"/>
    <w:autoRedefine/>
    <w:rsid w:val="00205C37"/>
    <w:pPr>
      <w:tabs>
        <w:tab w:val="left" w:pos="720"/>
        <w:tab w:val="left" w:pos="1260"/>
        <w:tab w:val="left" w:pos="2160"/>
        <w:tab w:val="left" w:pos="2880"/>
        <w:tab w:val="left" w:pos="4320"/>
        <w:tab w:val="left" w:pos="5040"/>
      </w:tabs>
      <w:ind w:left="720"/>
    </w:pPr>
    <w:rPr>
      <w:rFonts w:ascii="Arial Narrow" w:hAnsi="Arial Narrow"/>
      <w:smallCaps/>
      <w:color w:val="000080"/>
      <w:sz w:val="20"/>
    </w:rPr>
  </w:style>
  <w:style w:type="character" w:customStyle="1" w:styleId="domain">
    <w:name w:val="domain"/>
    <w:basedOn w:val="DefaultParagraphFont"/>
    <w:rsid w:val="00205C37"/>
  </w:style>
  <w:style w:type="character" w:customStyle="1" w:styleId="vanity-name">
    <w:name w:val="vanity-name"/>
    <w:basedOn w:val="DefaultParagraphFont"/>
    <w:rsid w:val="00205C37"/>
  </w:style>
  <w:style w:type="character" w:customStyle="1" w:styleId="keyword">
    <w:name w:val="keyword"/>
    <w:basedOn w:val="DefaultParagraphFont"/>
    <w:rsid w:val="00205C37"/>
  </w:style>
  <w:style w:type="paragraph" w:customStyle="1" w:styleId="m8186070249335520761msonospacing">
    <w:name w:val="m_8186070249335520761msonospacing"/>
    <w:basedOn w:val="Normal"/>
    <w:rsid w:val="00205C37"/>
    <w:pPr>
      <w:spacing w:before="100" w:beforeAutospacing="1" w:after="100" w:afterAutospacing="1"/>
    </w:pPr>
  </w:style>
  <w:style w:type="numbering" w:customStyle="1" w:styleId="MyStyle">
    <w:name w:val="MyStyle"/>
    <w:rsid w:val="00205C37"/>
    <w:pPr>
      <w:numPr>
        <w:numId w:val="9"/>
      </w:numPr>
    </w:pPr>
  </w:style>
  <w:style w:type="character" w:customStyle="1" w:styleId="Title1">
    <w:name w:val="Title1"/>
    <w:basedOn w:val="DefaultParagraphFont"/>
    <w:rsid w:val="00205C37"/>
  </w:style>
  <w:style w:type="character" w:customStyle="1" w:styleId="h1headingstyle">
    <w:name w:val="h1headingstyle"/>
    <w:basedOn w:val="DefaultParagraphFont"/>
    <w:rsid w:val="00205C37"/>
  </w:style>
  <w:style w:type="paragraph" w:customStyle="1" w:styleId="ColorfulList-Accent11">
    <w:name w:val="Colorful List - Accent 11"/>
    <w:basedOn w:val="Normal"/>
    <w:rsid w:val="00205C37"/>
    <w:pPr>
      <w:spacing w:after="120" w:line="264" w:lineRule="auto"/>
      <w:ind w:left="720"/>
      <w:contextualSpacing/>
    </w:pPr>
    <w:rPr>
      <w:rFonts w:ascii="Calibri" w:hAnsi="Calibri"/>
      <w:sz w:val="21"/>
      <w:szCs w:val="21"/>
    </w:rPr>
  </w:style>
  <w:style w:type="character" w:customStyle="1" w:styleId="ui-provider">
    <w:name w:val="ui-provider"/>
    <w:basedOn w:val="DefaultParagraphFont"/>
    <w:rsid w:val="00205C37"/>
  </w:style>
  <w:style w:type="paragraph" w:customStyle="1" w:styleId="FirstParagraph">
    <w:name w:val="First Paragraph"/>
    <w:basedOn w:val="BodyText"/>
    <w:next w:val="BodyText"/>
    <w:qFormat/>
    <w:rsid w:val="00403A80"/>
    <w:pPr>
      <w:widowControl/>
      <w:autoSpaceDE/>
      <w:autoSpaceDN/>
      <w:spacing w:before="180" w:after="180" w:line="240" w:lineRule="auto"/>
      <w:ind w:left="0" w:firstLine="0"/>
    </w:pPr>
    <w:rPr>
      <w:rFonts w:asciiTheme="minorHAnsi" w:eastAsiaTheme="minorHAnsi" w:hAnsiTheme="minorHAnsi" w:cstheme="minorBidi"/>
      <w:sz w:val="24"/>
      <w:szCs w:val="24"/>
    </w:rPr>
  </w:style>
  <w:style w:type="paragraph" w:customStyle="1" w:styleId="Compact">
    <w:name w:val="Compact"/>
    <w:basedOn w:val="BodyText"/>
    <w:qFormat/>
    <w:rsid w:val="00403A80"/>
    <w:pPr>
      <w:widowControl/>
      <w:autoSpaceDE/>
      <w:autoSpaceDN/>
      <w:spacing w:before="36" w:after="36" w:line="240" w:lineRule="auto"/>
      <w:ind w:left="0" w:firstLine="0"/>
    </w:pPr>
    <w:rPr>
      <w:rFonts w:asciiTheme="minorHAnsi" w:eastAsiaTheme="minorHAnsi" w:hAnsiTheme="minorHAnsi" w:cstheme="minorBidi"/>
      <w:sz w:val="24"/>
      <w:szCs w:val="24"/>
    </w:rPr>
  </w:style>
  <w:style w:type="character" w:customStyle="1" w:styleId="white-space-pre">
    <w:name w:val="white-space-pre"/>
    <w:basedOn w:val="DefaultParagraphFont"/>
    <w:rsid w:val="0056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27431">
      <w:bodyDiv w:val="1"/>
      <w:marLeft w:val="0"/>
      <w:marRight w:val="0"/>
      <w:marTop w:val="0"/>
      <w:marBottom w:val="0"/>
      <w:divBdr>
        <w:top w:val="none" w:sz="0" w:space="0" w:color="auto"/>
        <w:left w:val="none" w:sz="0" w:space="0" w:color="auto"/>
        <w:bottom w:val="none" w:sz="0" w:space="0" w:color="auto"/>
        <w:right w:val="none" w:sz="0" w:space="0" w:color="auto"/>
      </w:divBdr>
    </w:div>
    <w:div w:id="302858616">
      <w:bodyDiv w:val="1"/>
      <w:marLeft w:val="0"/>
      <w:marRight w:val="0"/>
      <w:marTop w:val="0"/>
      <w:marBottom w:val="0"/>
      <w:divBdr>
        <w:top w:val="none" w:sz="0" w:space="0" w:color="auto"/>
        <w:left w:val="none" w:sz="0" w:space="0" w:color="auto"/>
        <w:bottom w:val="none" w:sz="0" w:space="0" w:color="auto"/>
        <w:right w:val="none" w:sz="0" w:space="0" w:color="auto"/>
      </w:divBdr>
    </w:div>
    <w:div w:id="476532868">
      <w:bodyDiv w:val="1"/>
      <w:marLeft w:val="0"/>
      <w:marRight w:val="0"/>
      <w:marTop w:val="0"/>
      <w:marBottom w:val="0"/>
      <w:divBdr>
        <w:top w:val="none" w:sz="0" w:space="0" w:color="auto"/>
        <w:left w:val="none" w:sz="0" w:space="0" w:color="auto"/>
        <w:bottom w:val="none" w:sz="0" w:space="0" w:color="auto"/>
        <w:right w:val="none" w:sz="0" w:space="0" w:color="auto"/>
      </w:divBdr>
    </w:div>
    <w:div w:id="528449309">
      <w:bodyDiv w:val="1"/>
      <w:marLeft w:val="0"/>
      <w:marRight w:val="0"/>
      <w:marTop w:val="0"/>
      <w:marBottom w:val="0"/>
      <w:divBdr>
        <w:top w:val="none" w:sz="0" w:space="0" w:color="auto"/>
        <w:left w:val="none" w:sz="0" w:space="0" w:color="auto"/>
        <w:bottom w:val="none" w:sz="0" w:space="0" w:color="auto"/>
        <w:right w:val="none" w:sz="0" w:space="0" w:color="auto"/>
      </w:divBdr>
    </w:div>
    <w:div w:id="589971021">
      <w:bodyDiv w:val="1"/>
      <w:marLeft w:val="0"/>
      <w:marRight w:val="0"/>
      <w:marTop w:val="0"/>
      <w:marBottom w:val="0"/>
      <w:divBdr>
        <w:top w:val="none" w:sz="0" w:space="0" w:color="auto"/>
        <w:left w:val="none" w:sz="0" w:space="0" w:color="auto"/>
        <w:bottom w:val="none" w:sz="0" w:space="0" w:color="auto"/>
        <w:right w:val="none" w:sz="0" w:space="0" w:color="auto"/>
      </w:divBdr>
    </w:div>
    <w:div w:id="692725605">
      <w:bodyDiv w:val="1"/>
      <w:marLeft w:val="0"/>
      <w:marRight w:val="0"/>
      <w:marTop w:val="0"/>
      <w:marBottom w:val="0"/>
      <w:divBdr>
        <w:top w:val="none" w:sz="0" w:space="0" w:color="auto"/>
        <w:left w:val="none" w:sz="0" w:space="0" w:color="auto"/>
        <w:bottom w:val="none" w:sz="0" w:space="0" w:color="auto"/>
        <w:right w:val="none" w:sz="0" w:space="0" w:color="auto"/>
      </w:divBdr>
    </w:div>
    <w:div w:id="788276685">
      <w:bodyDiv w:val="1"/>
      <w:marLeft w:val="0"/>
      <w:marRight w:val="0"/>
      <w:marTop w:val="0"/>
      <w:marBottom w:val="0"/>
      <w:divBdr>
        <w:top w:val="none" w:sz="0" w:space="0" w:color="auto"/>
        <w:left w:val="none" w:sz="0" w:space="0" w:color="auto"/>
        <w:bottom w:val="none" w:sz="0" w:space="0" w:color="auto"/>
        <w:right w:val="none" w:sz="0" w:space="0" w:color="auto"/>
      </w:divBdr>
    </w:div>
    <w:div w:id="1001855509">
      <w:bodyDiv w:val="1"/>
      <w:marLeft w:val="0"/>
      <w:marRight w:val="0"/>
      <w:marTop w:val="0"/>
      <w:marBottom w:val="0"/>
      <w:divBdr>
        <w:top w:val="none" w:sz="0" w:space="0" w:color="auto"/>
        <w:left w:val="none" w:sz="0" w:space="0" w:color="auto"/>
        <w:bottom w:val="none" w:sz="0" w:space="0" w:color="auto"/>
        <w:right w:val="none" w:sz="0" w:space="0" w:color="auto"/>
      </w:divBdr>
    </w:div>
    <w:div w:id="1051466923">
      <w:bodyDiv w:val="1"/>
      <w:marLeft w:val="0"/>
      <w:marRight w:val="0"/>
      <w:marTop w:val="0"/>
      <w:marBottom w:val="0"/>
      <w:divBdr>
        <w:top w:val="none" w:sz="0" w:space="0" w:color="auto"/>
        <w:left w:val="none" w:sz="0" w:space="0" w:color="auto"/>
        <w:bottom w:val="none" w:sz="0" w:space="0" w:color="auto"/>
        <w:right w:val="none" w:sz="0" w:space="0" w:color="auto"/>
      </w:divBdr>
      <w:divsChild>
        <w:div w:id="2025356488">
          <w:marLeft w:val="0"/>
          <w:marRight w:val="0"/>
          <w:marTop w:val="0"/>
          <w:marBottom w:val="0"/>
          <w:divBdr>
            <w:top w:val="none" w:sz="0" w:space="0" w:color="auto"/>
            <w:left w:val="none" w:sz="0" w:space="0" w:color="auto"/>
            <w:bottom w:val="none" w:sz="0" w:space="0" w:color="auto"/>
            <w:right w:val="none" w:sz="0" w:space="0" w:color="auto"/>
          </w:divBdr>
          <w:divsChild>
            <w:div w:id="2016495017">
              <w:marLeft w:val="0"/>
              <w:marRight w:val="0"/>
              <w:marTop w:val="0"/>
              <w:marBottom w:val="0"/>
              <w:divBdr>
                <w:top w:val="none" w:sz="0" w:space="0" w:color="auto"/>
                <w:left w:val="none" w:sz="0" w:space="0" w:color="auto"/>
                <w:bottom w:val="none" w:sz="0" w:space="0" w:color="auto"/>
                <w:right w:val="none" w:sz="0" w:space="0" w:color="auto"/>
              </w:divBdr>
              <w:divsChild>
                <w:div w:id="1004090124">
                  <w:marLeft w:val="0"/>
                  <w:marRight w:val="0"/>
                  <w:marTop w:val="45"/>
                  <w:marBottom w:val="0"/>
                  <w:divBdr>
                    <w:top w:val="none" w:sz="0" w:space="0" w:color="auto"/>
                    <w:left w:val="none" w:sz="0" w:space="0" w:color="auto"/>
                    <w:bottom w:val="none" w:sz="0" w:space="0" w:color="auto"/>
                    <w:right w:val="none" w:sz="0" w:space="0" w:color="auto"/>
                  </w:divBdr>
                  <w:divsChild>
                    <w:div w:id="2006395872">
                      <w:marLeft w:val="0"/>
                      <w:marRight w:val="0"/>
                      <w:marTop w:val="0"/>
                      <w:marBottom w:val="0"/>
                      <w:divBdr>
                        <w:top w:val="none" w:sz="0" w:space="0" w:color="auto"/>
                        <w:left w:val="none" w:sz="0" w:space="0" w:color="auto"/>
                        <w:bottom w:val="none" w:sz="0" w:space="0" w:color="auto"/>
                        <w:right w:val="none" w:sz="0" w:space="0" w:color="auto"/>
                      </w:divBdr>
                      <w:divsChild>
                        <w:div w:id="1849169778">
                          <w:marLeft w:val="0"/>
                          <w:marRight w:val="0"/>
                          <w:marTop w:val="0"/>
                          <w:marBottom w:val="0"/>
                          <w:divBdr>
                            <w:top w:val="none" w:sz="0" w:space="0" w:color="auto"/>
                            <w:left w:val="none" w:sz="0" w:space="0" w:color="auto"/>
                            <w:bottom w:val="none" w:sz="0" w:space="0" w:color="auto"/>
                            <w:right w:val="none" w:sz="0" w:space="0" w:color="auto"/>
                          </w:divBdr>
                          <w:divsChild>
                            <w:div w:id="74014729">
                              <w:marLeft w:val="0"/>
                              <w:marRight w:val="0"/>
                              <w:marTop w:val="0"/>
                              <w:marBottom w:val="0"/>
                              <w:divBdr>
                                <w:top w:val="none" w:sz="0" w:space="0" w:color="auto"/>
                                <w:left w:val="none" w:sz="0" w:space="0" w:color="auto"/>
                                <w:bottom w:val="none" w:sz="0" w:space="0" w:color="auto"/>
                                <w:right w:val="none" w:sz="0" w:space="0" w:color="auto"/>
                              </w:divBdr>
                              <w:divsChild>
                                <w:div w:id="2096708475">
                                  <w:marLeft w:val="0"/>
                                  <w:marRight w:val="0"/>
                                  <w:marTop w:val="0"/>
                                  <w:marBottom w:val="0"/>
                                  <w:divBdr>
                                    <w:top w:val="none" w:sz="0" w:space="0" w:color="auto"/>
                                    <w:left w:val="none" w:sz="0" w:space="0" w:color="auto"/>
                                    <w:bottom w:val="none" w:sz="0" w:space="0" w:color="auto"/>
                                    <w:right w:val="none" w:sz="0" w:space="0" w:color="auto"/>
                                  </w:divBdr>
                                  <w:divsChild>
                                    <w:div w:id="1023047335">
                                      <w:marLeft w:val="0"/>
                                      <w:marRight w:val="0"/>
                                      <w:marTop w:val="0"/>
                                      <w:marBottom w:val="0"/>
                                      <w:divBdr>
                                        <w:top w:val="none" w:sz="0" w:space="0" w:color="auto"/>
                                        <w:left w:val="none" w:sz="0" w:space="0" w:color="auto"/>
                                        <w:bottom w:val="none" w:sz="0" w:space="0" w:color="auto"/>
                                        <w:right w:val="none" w:sz="0" w:space="0" w:color="auto"/>
                                      </w:divBdr>
                                      <w:divsChild>
                                        <w:div w:id="1153645220">
                                          <w:marLeft w:val="0"/>
                                          <w:marRight w:val="0"/>
                                          <w:marTop w:val="0"/>
                                          <w:marBottom w:val="0"/>
                                          <w:divBdr>
                                            <w:top w:val="none" w:sz="0" w:space="0" w:color="auto"/>
                                            <w:left w:val="none" w:sz="0" w:space="0" w:color="auto"/>
                                            <w:bottom w:val="none" w:sz="0" w:space="0" w:color="auto"/>
                                            <w:right w:val="none" w:sz="0" w:space="0" w:color="auto"/>
                                          </w:divBdr>
                                          <w:divsChild>
                                            <w:div w:id="51663346">
                                              <w:marLeft w:val="0"/>
                                              <w:marRight w:val="0"/>
                                              <w:marTop w:val="0"/>
                                              <w:marBottom w:val="0"/>
                                              <w:divBdr>
                                                <w:top w:val="none" w:sz="0" w:space="0" w:color="auto"/>
                                                <w:left w:val="none" w:sz="0" w:space="0" w:color="auto"/>
                                                <w:bottom w:val="none" w:sz="0" w:space="0" w:color="auto"/>
                                                <w:right w:val="none" w:sz="0" w:space="0" w:color="auto"/>
                                              </w:divBdr>
                                              <w:divsChild>
                                                <w:div w:id="1807818824">
                                                  <w:marLeft w:val="0"/>
                                                  <w:marRight w:val="0"/>
                                                  <w:marTop w:val="0"/>
                                                  <w:marBottom w:val="0"/>
                                                  <w:divBdr>
                                                    <w:top w:val="none" w:sz="0" w:space="0" w:color="auto"/>
                                                    <w:left w:val="none" w:sz="0" w:space="0" w:color="auto"/>
                                                    <w:bottom w:val="none" w:sz="0" w:space="0" w:color="auto"/>
                                                    <w:right w:val="none" w:sz="0" w:space="0" w:color="auto"/>
                                                  </w:divBdr>
                                                  <w:divsChild>
                                                    <w:div w:id="273709501">
                                                      <w:marLeft w:val="0"/>
                                                      <w:marRight w:val="0"/>
                                                      <w:marTop w:val="0"/>
                                                      <w:marBottom w:val="0"/>
                                                      <w:divBdr>
                                                        <w:top w:val="none" w:sz="0" w:space="0" w:color="auto"/>
                                                        <w:left w:val="none" w:sz="0" w:space="0" w:color="auto"/>
                                                        <w:bottom w:val="none" w:sz="0" w:space="0" w:color="auto"/>
                                                        <w:right w:val="none" w:sz="0" w:space="0" w:color="auto"/>
                                                      </w:divBdr>
                                                      <w:divsChild>
                                                        <w:div w:id="787969486">
                                                          <w:marLeft w:val="0"/>
                                                          <w:marRight w:val="0"/>
                                                          <w:marTop w:val="0"/>
                                                          <w:marBottom w:val="0"/>
                                                          <w:divBdr>
                                                            <w:top w:val="none" w:sz="0" w:space="0" w:color="auto"/>
                                                            <w:left w:val="none" w:sz="0" w:space="0" w:color="auto"/>
                                                            <w:bottom w:val="none" w:sz="0" w:space="0" w:color="auto"/>
                                                            <w:right w:val="none" w:sz="0" w:space="0" w:color="auto"/>
                                                          </w:divBdr>
                                                          <w:divsChild>
                                                            <w:div w:id="209263834">
                                                              <w:marLeft w:val="0"/>
                                                              <w:marRight w:val="0"/>
                                                              <w:marTop w:val="0"/>
                                                              <w:marBottom w:val="0"/>
                                                              <w:divBdr>
                                                                <w:top w:val="none" w:sz="0" w:space="0" w:color="auto"/>
                                                                <w:left w:val="none" w:sz="0" w:space="0" w:color="auto"/>
                                                                <w:bottom w:val="none" w:sz="0" w:space="0" w:color="auto"/>
                                                                <w:right w:val="none" w:sz="0" w:space="0" w:color="auto"/>
                                                              </w:divBdr>
                                                            </w:div>
                                                            <w:div w:id="286395904">
                                                              <w:marLeft w:val="0"/>
                                                              <w:marRight w:val="0"/>
                                                              <w:marTop w:val="0"/>
                                                              <w:marBottom w:val="0"/>
                                                              <w:divBdr>
                                                                <w:top w:val="none" w:sz="0" w:space="0" w:color="auto"/>
                                                                <w:left w:val="none" w:sz="0" w:space="0" w:color="auto"/>
                                                                <w:bottom w:val="none" w:sz="0" w:space="0" w:color="auto"/>
                                                                <w:right w:val="none" w:sz="0" w:space="0" w:color="auto"/>
                                                              </w:divBdr>
                                                            </w:div>
                                                            <w:div w:id="1275476599">
                                                              <w:marLeft w:val="0"/>
                                                              <w:marRight w:val="0"/>
                                                              <w:marTop w:val="0"/>
                                                              <w:marBottom w:val="0"/>
                                                              <w:divBdr>
                                                                <w:top w:val="none" w:sz="0" w:space="0" w:color="auto"/>
                                                                <w:left w:val="none" w:sz="0" w:space="0" w:color="auto"/>
                                                                <w:bottom w:val="none" w:sz="0" w:space="0" w:color="auto"/>
                                                                <w:right w:val="none" w:sz="0" w:space="0" w:color="auto"/>
                                                              </w:divBdr>
                                                            </w:div>
                                                            <w:div w:id="1429809462">
                                                              <w:marLeft w:val="0"/>
                                                              <w:marRight w:val="0"/>
                                                              <w:marTop w:val="0"/>
                                                              <w:marBottom w:val="0"/>
                                                              <w:divBdr>
                                                                <w:top w:val="none" w:sz="0" w:space="0" w:color="auto"/>
                                                                <w:left w:val="none" w:sz="0" w:space="0" w:color="auto"/>
                                                                <w:bottom w:val="none" w:sz="0" w:space="0" w:color="auto"/>
                                                                <w:right w:val="none" w:sz="0" w:space="0" w:color="auto"/>
                                                              </w:divBdr>
                                                            </w:div>
                                                            <w:div w:id="1565988090">
                                                              <w:marLeft w:val="0"/>
                                                              <w:marRight w:val="0"/>
                                                              <w:marTop w:val="0"/>
                                                              <w:marBottom w:val="0"/>
                                                              <w:divBdr>
                                                                <w:top w:val="none" w:sz="0" w:space="0" w:color="auto"/>
                                                                <w:left w:val="none" w:sz="0" w:space="0" w:color="auto"/>
                                                                <w:bottom w:val="none" w:sz="0" w:space="0" w:color="auto"/>
                                                                <w:right w:val="none" w:sz="0" w:space="0" w:color="auto"/>
                                                              </w:divBdr>
                                                            </w:div>
                                                            <w:div w:id="1759904103">
                                                              <w:marLeft w:val="0"/>
                                                              <w:marRight w:val="0"/>
                                                              <w:marTop w:val="0"/>
                                                              <w:marBottom w:val="0"/>
                                                              <w:divBdr>
                                                                <w:top w:val="none" w:sz="0" w:space="0" w:color="auto"/>
                                                                <w:left w:val="none" w:sz="0" w:space="0" w:color="auto"/>
                                                                <w:bottom w:val="none" w:sz="0" w:space="0" w:color="auto"/>
                                                                <w:right w:val="none" w:sz="0" w:space="0" w:color="auto"/>
                                                              </w:divBdr>
                                                            </w:div>
                                                            <w:div w:id="1855072685">
                                                              <w:marLeft w:val="0"/>
                                                              <w:marRight w:val="0"/>
                                                              <w:marTop w:val="0"/>
                                                              <w:marBottom w:val="0"/>
                                                              <w:divBdr>
                                                                <w:top w:val="none" w:sz="0" w:space="0" w:color="auto"/>
                                                                <w:left w:val="none" w:sz="0" w:space="0" w:color="auto"/>
                                                                <w:bottom w:val="none" w:sz="0" w:space="0" w:color="auto"/>
                                                                <w:right w:val="none" w:sz="0" w:space="0" w:color="auto"/>
                                                              </w:divBdr>
                                                            </w:div>
                                                            <w:div w:id="19605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780112">
      <w:bodyDiv w:val="1"/>
      <w:marLeft w:val="0"/>
      <w:marRight w:val="0"/>
      <w:marTop w:val="0"/>
      <w:marBottom w:val="0"/>
      <w:divBdr>
        <w:top w:val="none" w:sz="0" w:space="0" w:color="auto"/>
        <w:left w:val="none" w:sz="0" w:space="0" w:color="auto"/>
        <w:bottom w:val="none" w:sz="0" w:space="0" w:color="auto"/>
        <w:right w:val="none" w:sz="0" w:space="0" w:color="auto"/>
      </w:divBdr>
    </w:div>
    <w:div w:id="1335182856">
      <w:bodyDiv w:val="1"/>
      <w:marLeft w:val="0"/>
      <w:marRight w:val="0"/>
      <w:marTop w:val="0"/>
      <w:marBottom w:val="0"/>
      <w:divBdr>
        <w:top w:val="none" w:sz="0" w:space="0" w:color="auto"/>
        <w:left w:val="none" w:sz="0" w:space="0" w:color="auto"/>
        <w:bottom w:val="none" w:sz="0" w:space="0" w:color="auto"/>
        <w:right w:val="none" w:sz="0" w:space="0" w:color="auto"/>
      </w:divBdr>
    </w:div>
    <w:div w:id="1348365108">
      <w:bodyDiv w:val="1"/>
      <w:marLeft w:val="0"/>
      <w:marRight w:val="0"/>
      <w:marTop w:val="0"/>
      <w:marBottom w:val="0"/>
      <w:divBdr>
        <w:top w:val="none" w:sz="0" w:space="0" w:color="auto"/>
        <w:left w:val="none" w:sz="0" w:space="0" w:color="auto"/>
        <w:bottom w:val="none" w:sz="0" w:space="0" w:color="auto"/>
        <w:right w:val="none" w:sz="0" w:space="0" w:color="auto"/>
      </w:divBdr>
    </w:div>
    <w:div w:id="1507787524">
      <w:bodyDiv w:val="1"/>
      <w:marLeft w:val="0"/>
      <w:marRight w:val="0"/>
      <w:marTop w:val="0"/>
      <w:marBottom w:val="0"/>
      <w:divBdr>
        <w:top w:val="none" w:sz="0" w:space="0" w:color="auto"/>
        <w:left w:val="none" w:sz="0" w:space="0" w:color="auto"/>
        <w:bottom w:val="none" w:sz="0" w:space="0" w:color="auto"/>
        <w:right w:val="none" w:sz="0" w:space="0" w:color="auto"/>
      </w:divBdr>
    </w:div>
    <w:div w:id="1621181730">
      <w:bodyDiv w:val="1"/>
      <w:marLeft w:val="0"/>
      <w:marRight w:val="0"/>
      <w:marTop w:val="0"/>
      <w:marBottom w:val="0"/>
      <w:divBdr>
        <w:top w:val="none" w:sz="0" w:space="0" w:color="auto"/>
        <w:left w:val="none" w:sz="0" w:space="0" w:color="auto"/>
        <w:bottom w:val="none" w:sz="0" w:space="0" w:color="auto"/>
        <w:right w:val="none" w:sz="0" w:space="0" w:color="auto"/>
      </w:divBdr>
    </w:div>
    <w:div w:id="1671640475">
      <w:bodyDiv w:val="1"/>
      <w:marLeft w:val="0"/>
      <w:marRight w:val="0"/>
      <w:marTop w:val="0"/>
      <w:marBottom w:val="0"/>
      <w:divBdr>
        <w:top w:val="none" w:sz="0" w:space="0" w:color="auto"/>
        <w:left w:val="none" w:sz="0" w:space="0" w:color="auto"/>
        <w:bottom w:val="none" w:sz="0" w:space="0" w:color="auto"/>
        <w:right w:val="none" w:sz="0" w:space="0" w:color="auto"/>
      </w:divBdr>
    </w:div>
    <w:div w:id="1798837066">
      <w:bodyDiv w:val="1"/>
      <w:marLeft w:val="0"/>
      <w:marRight w:val="0"/>
      <w:marTop w:val="0"/>
      <w:marBottom w:val="0"/>
      <w:divBdr>
        <w:top w:val="none" w:sz="0" w:space="0" w:color="auto"/>
        <w:left w:val="none" w:sz="0" w:space="0" w:color="auto"/>
        <w:bottom w:val="none" w:sz="0" w:space="0" w:color="auto"/>
        <w:right w:val="none" w:sz="0" w:space="0" w:color="auto"/>
      </w:divBdr>
    </w:div>
    <w:div w:id="1877353221">
      <w:bodyDiv w:val="1"/>
      <w:marLeft w:val="0"/>
      <w:marRight w:val="0"/>
      <w:marTop w:val="0"/>
      <w:marBottom w:val="0"/>
      <w:divBdr>
        <w:top w:val="none" w:sz="0" w:space="0" w:color="auto"/>
        <w:left w:val="none" w:sz="0" w:space="0" w:color="auto"/>
        <w:bottom w:val="none" w:sz="0" w:space="0" w:color="auto"/>
        <w:right w:val="none" w:sz="0" w:space="0" w:color="auto"/>
      </w:divBdr>
    </w:div>
    <w:div w:id="1936159936">
      <w:bodyDiv w:val="1"/>
      <w:marLeft w:val="0"/>
      <w:marRight w:val="0"/>
      <w:marTop w:val="0"/>
      <w:marBottom w:val="0"/>
      <w:divBdr>
        <w:top w:val="none" w:sz="0" w:space="0" w:color="auto"/>
        <w:left w:val="none" w:sz="0" w:space="0" w:color="auto"/>
        <w:bottom w:val="none" w:sz="0" w:space="0" w:color="auto"/>
        <w:right w:val="none" w:sz="0" w:space="0" w:color="auto"/>
      </w:divBdr>
    </w:div>
    <w:div w:id="2051032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920CEC1AE0D740A8B28ED85A8372AD" ma:contentTypeVersion="10" ma:contentTypeDescription="Create a new document." ma:contentTypeScope="" ma:versionID="e1604ec7ffd3fad9cd75fc9fcf0e4f98">
  <xsd:schema xmlns:xsd="http://www.w3.org/2001/XMLSchema" xmlns:xs="http://www.w3.org/2001/XMLSchema" xmlns:p="http://schemas.microsoft.com/office/2006/metadata/properties" xmlns:ns3="aba70eaa-2f19-458d-9cd4-e4d309f97537" xmlns:ns4="4b410716-8a26-4633-82e4-1692d9a0d92f" targetNamespace="http://schemas.microsoft.com/office/2006/metadata/properties" ma:root="true" ma:fieldsID="a6e55ae8c1240b4198f8ff00c2bf67db" ns3:_="" ns4:_="">
    <xsd:import namespace="aba70eaa-2f19-458d-9cd4-e4d309f97537"/>
    <xsd:import namespace="4b410716-8a26-4633-82e4-1692d9a0d9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70eaa-2f19-458d-9cd4-e4d309f97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410716-8a26-4633-82e4-1692d9a0d9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0FCDE-209F-4EF9-B3D8-F6808026F8B5}">
  <ds:schemaRefs>
    <ds:schemaRef ds:uri="http://schemas.microsoft.com/sharepoint/v3/contenttype/forms"/>
  </ds:schemaRefs>
</ds:datastoreItem>
</file>

<file path=customXml/itemProps2.xml><?xml version="1.0" encoding="utf-8"?>
<ds:datastoreItem xmlns:ds="http://schemas.openxmlformats.org/officeDocument/2006/customXml" ds:itemID="{B677859A-EEFC-492A-B581-031768BA4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70eaa-2f19-458d-9cd4-e4d309f97537"/>
    <ds:schemaRef ds:uri="4b410716-8a26-4633-82e4-1692d9a0d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39399-BA3D-4882-A956-C017F117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2279</Words>
  <Characters>13610</Characters>
  <Application>Microsoft Office Word</Application>
  <DocSecurity>0</DocSecurity>
  <Lines>243</Lines>
  <Paragraphs>206</Paragraphs>
  <ScaleCrop>false</ScaleCrop>
  <Company>Matrix Resources, Inc.</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jbenton</dc:creator>
  <cp:keywords/>
  <dc:description/>
  <cp:lastModifiedBy>Suresh Kale</cp:lastModifiedBy>
  <cp:revision>10</cp:revision>
  <dcterms:created xsi:type="dcterms:W3CDTF">2024-03-26T21:31:00Z</dcterms:created>
  <dcterms:modified xsi:type="dcterms:W3CDTF">2024-09-24T13:10:00Z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0x010100A2920CEC1AE0D740A8B28ED85A8372AD</vt:lpwstr>
  </property>
  <property fmtid="{D5CDD505-2E9C-101B-9397-08002B2CF9AE}" pid="3" name="MSIP_Label_1a04591e-2156-4e7e-b8dc-60ccb91b4f06_Enabled">
    <vt:lpwstr>true</vt:lpwstr>
  </property>
  <property fmtid="{D5CDD505-2E9C-101B-9397-08002B2CF9AE}" pid="4" name="MSIP_Label_1a04591e-2156-4e7e-b8dc-60ccb91b4f06_SetDate">
    <vt:lpwstr>2023-04-26T14:46:46Z</vt:lpwstr>
  </property>
  <property fmtid="{D5CDD505-2E9C-101B-9397-08002B2CF9AE}" pid="5" name="MSIP_Label_1a04591e-2156-4e7e-b8dc-60ccb91b4f06_Method">
    <vt:lpwstr>Standard</vt:lpwstr>
  </property>
  <property fmtid="{D5CDD505-2E9C-101B-9397-08002B2CF9AE}" pid="6" name="MSIP_Label_1a04591e-2156-4e7e-b8dc-60ccb91b4f06_Name">
    <vt:lpwstr>Internal-THD</vt:lpwstr>
  </property>
  <property fmtid="{D5CDD505-2E9C-101B-9397-08002B2CF9AE}" pid="7" name="MSIP_Label_1a04591e-2156-4e7e-b8dc-60ccb91b4f06_SiteId">
    <vt:lpwstr>fb7e6711-b619-4fbe-afe6-f83b12673323</vt:lpwstr>
  </property>
  <property fmtid="{D5CDD505-2E9C-101B-9397-08002B2CF9AE}" pid="8" name="MSIP_Label_1a04591e-2156-4e7e-b8dc-60ccb91b4f06_ActionId">
    <vt:lpwstr>060df371-bad7-409b-ae69-09ce893dc4fb</vt:lpwstr>
  </property>
  <property fmtid="{D5CDD505-2E9C-101B-9397-08002B2CF9AE}" pid="9" name="MSIP_Label_1a04591e-2156-4e7e-b8dc-60ccb91b4f06_ContentBits">
    <vt:lpwstr>2</vt:lpwstr>
  </property>
  <property fmtid="{D5CDD505-2E9C-101B-9397-08002B2CF9AE}" pid="10" name="GrammarlyDocumentId">
    <vt:lpwstr>e538aefff73bd2355c12d4d12272caeea4fedabacadaffbc740c3dc6c013afe7</vt:lpwstr>
  </property>
</Properties>
</file>